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91" w:rsidRDefault="00036D91" w:rsidP="003729C9">
      <w:pPr>
        <w:pStyle w:val="BodyText"/>
        <w:spacing w:before="11"/>
        <w:rPr>
          <w:rFonts w:ascii="Times New Roman" w:hAnsi="Times New Roman" w:cs="Times New Roman"/>
          <w:b/>
          <w:bCs/>
        </w:rPr>
      </w:pPr>
    </w:p>
    <w:p w:rsidR="00036D91" w:rsidRDefault="00036D91" w:rsidP="003729C9">
      <w:pPr>
        <w:pStyle w:val="BodyText"/>
        <w:spacing w:before="1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B (</w:t>
      </w:r>
      <w:r w:rsidRPr="00B24B94">
        <w:rPr>
          <w:rFonts w:ascii="Times New Roman" w:hAnsi="Times New Roman" w:cs="Times New Roman"/>
          <w:bCs/>
        </w:rPr>
        <w:t>fac– simile domanda di partecipazione)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36D91" w:rsidRDefault="00036D91" w:rsidP="003729C9">
      <w:pPr>
        <w:pStyle w:val="BodyText"/>
        <w:spacing w:before="11"/>
        <w:rPr>
          <w:rFonts w:ascii="Times New Roman" w:hAnsi="Times New Roman" w:cs="Times New Roman"/>
          <w:b/>
          <w:bCs/>
        </w:rPr>
      </w:pPr>
    </w:p>
    <w:p w:rsidR="00036D91" w:rsidRDefault="00036D91" w:rsidP="003729C9">
      <w:pPr>
        <w:pStyle w:val="BodyText"/>
        <w:spacing w:before="11"/>
        <w:rPr>
          <w:rFonts w:ascii="Times New Roman" w:hAnsi="Times New Roman" w:cs="Times New Roman"/>
          <w:b/>
          <w:bCs/>
        </w:rPr>
      </w:pPr>
    </w:p>
    <w:p w:rsidR="00036D91" w:rsidRDefault="00036D91" w:rsidP="003729C9">
      <w:pPr>
        <w:pStyle w:val="BodyText"/>
        <w:spacing w:before="1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AL  COMUNE DI REGALBUTO</w:t>
      </w:r>
    </w:p>
    <w:p w:rsidR="00036D91" w:rsidRPr="00B24B94" w:rsidRDefault="00036D91" w:rsidP="003729C9">
      <w:pPr>
        <w:pStyle w:val="BodyText"/>
        <w:spacing w:before="1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hyperlink r:id="rId7" w:history="1">
        <w:r w:rsidRPr="00B24B94">
          <w:rPr>
            <w:rStyle w:val="Hyperlink"/>
            <w:rFonts w:ascii="Times New Roman" w:hAnsi="Times New Roman"/>
            <w:b/>
            <w:bCs/>
            <w:u w:val="none"/>
          </w:rPr>
          <w:t>protocolloregalbuto@pec.it</w:t>
        </w:r>
      </w:hyperlink>
    </w:p>
    <w:p w:rsidR="00036D91" w:rsidRDefault="00036D91" w:rsidP="003729C9">
      <w:pPr>
        <w:pStyle w:val="BodyText"/>
        <w:spacing w:before="11"/>
        <w:rPr>
          <w:rFonts w:ascii="Times New Roman" w:hAnsi="Times New Roman" w:cs="Times New Roman"/>
          <w:b/>
          <w:bCs/>
        </w:rPr>
      </w:pPr>
    </w:p>
    <w:p w:rsidR="00036D91" w:rsidRDefault="00036D91" w:rsidP="003729C9">
      <w:pPr>
        <w:pStyle w:val="BodyText"/>
        <w:spacing w:before="11"/>
        <w:rPr>
          <w:rFonts w:ascii="Times New Roman" w:hAnsi="Times New Roman" w:cs="Times New Roman"/>
          <w:b/>
          <w:bCs/>
        </w:rPr>
      </w:pPr>
    </w:p>
    <w:p w:rsidR="00036D91" w:rsidRPr="00B3518B" w:rsidRDefault="00036D91" w:rsidP="003729C9">
      <w:pPr>
        <w:pStyle w:val="BodyText"/>
        <w:spacing w:before="11"/>
        <w:rPr>
          <w:rFonts w:ascii="Times New Roman" w:hAnsi="Times New Roman" w:cs="Times New Roman"/>
          <w:b/>
          <w:bCs/>
        </w:rPr>
      </w:pPr>
    </w:p>
    <w:p w:rsidR="00036D91" w:rsidRDefault="00036D91" w:rsidP="00B3518B">
      <w:pPr>
        <w:spacing w:before="77"/>
        <w:ind w:left="100" w:right="117"/>
        <w:jc w:val="both"/>
        <w:rPr>
          <w:rFonts w:ascii="Times New Roman" w:hAnsi="Times New Roman" w:cs="Times New Roman"/>
          <w:b/>
          <w:bCs/>
        </w:rPr>
      </w:pPr>
      <w:r w:rsidRPr="00B3518B">
        <w:rPr>
          <w:rFonts w:ascii="Times New Roman" w:hAnsi="Times New Roman" w:cs="Times New Roman"/>
          <w:b/>
          <w:bCs/>
          <w:color w:val="2F2F2F"/>
        </w:rPr>
        <w:t>OGGETTO: DOMANDA DI PARTECIPAZIONE PER L’INSERIMENTO NELL’</w:t>
      </w:r>
      <w:r w:rsidRPr="00B3518B">
        <w:rPr>
          <w:rFonts w:ascii="Times New Roman" w:hAnsi="Times New Roman" w:cs="Times New Roman"/>
          <w:b/>
          <w:bCs/>
        </w:rPr>
        <w:t>ELENCO DEGLI AVVOCATI PER IL CONFERIMENTO DI INCARICHI LEGALI DA PARTE DEL COMUNE DI REGALBUTO.</w:t>
      </w:r>
    </w:p>
    <w:p w:rsidR="00036D91" w:rsidRPr="00B3518B" w:rsidRDefault="00036D91" w:rsidP="00B3518B">
      <w:pPr>
        <w:spacing w:before="77"/>
        <w:ind w:left="100" w:right="117"/>
        <w:jc w:val="both"/>
        <w:rPr>
          <w:rFonts w:ascii="Times New Roman" w:hAnsi="Times New Roman" w:cs="Times New Roman"/>
          <w:b/>
          <w:bCs/>
        </w:rPr>
      </w:pPr>
    </w:p>
    <w:p w:rsidR="00036D91" w:rsidRDefault="00036D91" w:rsidP="003729C9">
      <w:pPr>
        <w:pStyle w:val="BodyText"/>
        <w:spacing w:line="333" w:lineRule="auto"/>
        <w:ind w:left="100" w:righ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Il/La sottoscritto/a  ……………..…………………………………………………………. nato/a il ……...………………………………………… a ……………………………………….. </w:t>
      </w:r>
    </w:p>
    <w:p w:rsidR="00036D91" w:rsidRDefault="00036D91" w:rsidP="003729C9">
      <w:pPr>
        <w:pStyle w:val="BodyText"/>
        <w:spacing w:line="333" w:lineRule="auto"/>
        <w:ind w:left="100" w:righ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fiscale/P.IVA ...………………………………………………………………………………………. residente in ……………..……………………………………… via ……………………………………….. con studio in ……….……….………………………………….  via ………………………………………..</w:t>
      </w:r>
    </w:p>
    <w:p w:rsidR="00036D91" w:rsidRDefault="00036D91" w:rsidP="007E5B16">
      <w:pPr>
        <w:pStyle w:val="BodyText"/>
        <w:spacing w:line="333" w:lineRule="auto"/>
        <w:ind w:left="100" w:righ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………………………………………………………… fax ………………………………………. e-mail ………………………………………………………….. PEC …………………………………...…. </w:t>
      </w:r>
    </w:p>
    <w:p w:rsidR="00036D91" w:rsidRDefault="00036D91" w:rsidP="007A17CF">
      <w:pPr>
        <w:pStyle w:val="BodyText"/>
        <w:spacing w:before="82" w:line="333" w:lineRule="auto"/>
        <w:ind w:left="110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</w:rPr>
        <w:t>In possesso del titolo di studio Laurea in:………………………</w:t>
      </w:r>
      <w:r>
        <w:rPr>
          <w:rFonts w:ascii="Times New Roman" w:hAnsi="Times New Roman" w:cs="Times New Roman"/>
          <w:w w:val="95"/>
        </w:rPr>
        <w:t>…………………………………..</w:t>
      </w:r>
    </w:p>
    <w:p w:rsidR="00036D91" w:rsidRDefault="00036D91" w:rsidP="007A17CF">
      <w:pPr>
        <w:pStyle w:val="BodyText"/>
        <w:spacing w:before="82" w:line="333" w:lineRule="auto"/>
        <w:ind w:left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conseguito presso l’Università degli studi di ..………….…………………………………………, con votazione ................ </w:t>
      </w:r>
    </w:p>
    <w:p w:rsidR="00036D91" w:rsidRDefault="00036D91" w:rsidP="00302BEA">
      <w:pPr>
        <w:pStyle w:val="ListParagraph"/>
        <w:widowControl w:val="0"/>
        <w:numPr>
          <w:ilvl w:val="0"/>
          <w:numId w:val="41"/>
        </w:numPr>
        <w:tabs>
          <w:tab w:val="left" w:pos="220"/>
          <w:tab w:val="left" w:pos="9692"/>
        </w:tabs>
        <w:spacing w:after="0" w:line="242" w:lineRule="exact"/>
        <w:ind w:left="110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iscritto all'albo  professionale degli Avvocati, con  abilitazione  all'esercizio 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 xml:space="preserve">della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professione</w:t>
      </w:r>
      <w:r>
        <w:rPr>
          <w:rFonts w:ascii="Times New Roman" w:hAnsi="Times New Roman"/>
        </w:rPr>
        <w:tab/>
      </w:r>
    </w:p>
    <w:p w:rsidR="00036D91" w:rsidRDefault="00036D91" w:rsidP="00302BEA">
      <w:pPr>
        <w:pStyle w:val="BodyText"/>
        <w:spacing w:before="82" w:line="333" w:lineRule="auto"/>
        <w:ind w:left="11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dal ……………………………….;</w:t>
      </w:r>
    </w:p>
    <w:p w:rsidR="00036D91" w:rsidRDefault="00036D91" w:rsidP="007A17CF">
      <w:pPr>
        <w:pStyle w:val="BodyText"/>
        <w:spacing w:before="82" w:line="333" w:lineRule="auto"/>
        <w:ind w:left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iscritto all’Albo dei Cassazionisti (</w:t>
      </w:r>
      <w:r w:rsidRPr="00302BEA">
        <w:rPr>
          <w:rFonts w:ascii="Times New Roman" w:hAnsi="Times New Roman" w:cs="Times New Roman"/>
          <w:i/>
        </w:rPr>
        <w:t>barrare la casella che interessa)</w:t>
      </w:r>
      <w:r>
        <w:rPr>
          <w:rFonts w:ascii="Times New Roman" w:hAnsi="Times New Roman" w:cs="Times New Roman"/>
        </w:rPr>
        <w:t xml:space="preserve">:      NO      -      SI </w:t>
      </w:r>
    </w:p>
    <w:p w:rsidR="00036D91" w:rsidRDefault="00036D91" w:rsidP="00B24B94">
      <w:pPr>
        <w:autoSpaceDE w:val="0"/>
        <w:autoSpaceDN w:val="0"/>
        <w:adjustRightInd w:val="0"/>
        <w:spacing w:line="80" w:lineRule="atLeast"/>
        <w:jc w:val="both"/>
        <w:rPr>
          <w:rFonts w:ascii="Arial" w:hAnsi="Arial" w:cs="Verdana"/>
          <w:lang w:eastAsia="it-IT"/>
        </w:rPr>
      </w:pPr>
    </w:p>
    <w:p w:rsidR="00036D91" w:rsidRPr="00856B2B" w:rsidRDefault="00036D91" w:rsidP="00856B2B">
      <w:pPr>
        <w:pStyle w:val="Heading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r w:rsidRPr="00856B2B">
        <w:rPr>
          <w:rFonts w:ascii="Times New Roman" w:hAnsi="Times New Roman"/>
          <w:sz w:val="32"/>
          <w:szCs w:val="32"/>
        </w:rPr>
        <w:t>C</w:t>
      </w:r>
      <w:r>
        <w:rPr>
          <w:rFonts w:ascii="Times New Roman" w:hAnsi="Times New Roman"/>
          <w:sz w:val="32"/>
          <w:szCs w:val="32"/>
        </w:rPr>
        <w:t xml:space="preserve"> </w:t>
      </w:r>
      <w:r w:rsidRPr="00856B2B">
        <w:rPr>
          <w:rFonts w:ascii="Times New Roman" w:hAnsi="Times New Roman"/>
          <w:sz w:val="32"/>
          <w:szCs w:val="32"/>
        </w:rPr>
        <w:t>H</w:t>
      </w:r>
      <w:r>
        <w:rPr>
          <w:rFonts w:ascii="Times New Roman" w:hAnsi="Times New Roman"/>
          <w:sz w:val="32"/>
          <w:szCs w:val="32"/>
        </w:rPr>
        <w:t xml:space="preserve"> </w:t>
      </w:r>
      <w:r w:rsidRPr="00856B2B">
        <w:rPr>
          <w:rFonts w:ascii="Times New Roman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 xml:space="preserve"> </w:t>
      </w:r>
      <w:r w:rsidRPr="00856B2B"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 xml:space="preserve"> </w:t>
      </w:r>
      <w:r w:rsidRPr="00856B2B">
        <w:rPr>
          <w:rFonts w:ascii="Times New Roman" w:hAnsi="Times New Roman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 xml:space="preserve"> </w:t>
      </w:r>
      <w:r w:rsidRPr="00856B2B">
        <w:rPr>
          <w:rFonts w:ascii="Times New Roman" w:hAnsi="Times New Roman"/>
          <w:sz w:val="32"/>
          <w:szCs w:val="32"/>
        </w:rPr>
        <w:t>E</w:t>
      </w:r>
    </w:p>
    <w:p w:rsidR="00036D91" w:rsidRDefault="00036D91" w:rsidP="003729C9"/>
    <w:p w:rsidR="00036D91" w:rsidRDefault="00036D91" w:rsidP="003729C9">
      <w:pPr>
        <w:pStyle w:val="BodyText"/>
        <w:spacing w:before="118" w:line="360" w:lineRule="auto"/>
        <w:ind w:left="104" w:right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l’iscrizione nell’elenco degli Avvocati del Comune di Regalbuto per il conferimento di incarichi di patrocinio e difesa dell’Ente.</w:t>
      </w:r>
    </w:p>
    <w:p w:rsidR="00036D91" w:rsidRDefault="00036D91" w:rsidP="007E5B16">
      <w:pPr>
        <w:pStyle w:val="BodyText"/>
        <w:spacing w:before="4" w:line="357" w:lineRule="auto"/>
        <w:ind w:left="104" w:right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tal fine, ai sensi degli artt.46 e 47 del D.P.R. 28/12/2000 n.445 e consapevole delle sanzioni penali previste dall’art. 76 del D.P.R. citato per le ipotesi di falsità in atti e dichiarazioni mendaci.</w:t>
      </w:r>
    </w:p>
    <w:p w:rsidR="00036D91" w:rsidRDefault="00036D91" w:rsidP="007E5B16">
      <w:pPr>
        <w:pStyle w:val="Heading3"/>
        <w:jc w:val="center"/>
        <w:rPr>
          <w:rFonts w:ascii="Times New Roman" w:hAnsi="Times New Roman"/>
          <w:sz w:val="32"/>
          <w:szCs w:val="32"/>
        </w:rPr>
      </w:pPr>
      <w:r w:rsidRPr="00856B2B">
        <w:rPr>
          <w:rFonts w:ascii="Times New Roman" w:hAnsi="Times New Roman"/>
          <w:sz w:val="32"/>
          <w:szCs w:val="32"/>
        </w:rPr>
        <w:t>DICHIARA</w:t>
      </w:r>
    </w:p>
    <w:p w:rsidR="00036D91" w:rsidRPr="005D5D5C" w:rsidRDefault="00036D91" w:rsidP="005D5D5C"/>
    <w:p w:rsidR="00036D91" w:rsidRPr="009C5E4C" w:rsidRDefault="00036D91" w:rsidP="00D81DB2">
      <w:pPr>
        <w:pStyle w:val="ListParagraph"/>
        <w:tabs>
          <w:tab w:val="left" w:pos="9803"/>
        </w:tabs>
        <w:spacing w:before="118" w:line="360" w:lineRule="auto"/>
        <w:ind w:left="212"/>
        <w:jc w:val="both"/>
        <w:rPr>
          <w:rFonts w:ascii="Times New Roman" w:hAnsi="Times New Roman"/>
          <w:color w:val="000000"/>
          <w:highlight w:val="yellow"/>
        </w:rPr>
      </w:pPr>
      <w:r w:rsidRPr="009C5E4C">
        <w:rPr>
          <w:rFonts w:ascii="Times New Roman" w:hAnsi="Times New Roman"/>
          <w:color w:val="000000"/>
        </w:rPr>
        <w:t>a)  di essere in possesso della cittadinanza</w:t>
      </w:r>
      <w:r w:rsidRPr="009C5E4C">
        <w:rPr>
          <w:rFonts w:ascii="Times New Roman" w:hAnsi="Times New Roman"/>
          <w:color w:val="000000"/>
          <w:spacing w:val="-11"/>
        </w:rPr>
        <w:t xml:space="preserve"> </w:t>
      </w:r>
      <w:r w:rsidRPr="009C5E4C">
        <w:rPr>
          <w:rFonts w:ascii="Times New Roman" w:hAnsi="Times New Roman"/>
          <w:color w:val="000000"/>
        </w:rPr>
        <w:t>italiana,</w:t>
      </w:r>
      <w:r w:rsidRPr="009C5E4C"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 w:rsidRPr="009C5E4C">
        <w:rPr>
          <w:rFonts w:ascii="Times New Roman" w:hAnsi="Times New Roman"/>
          <w:color w:val="000000"/>
        </w:rPr>
        <w:t>ovvero ………………………………………………</w:t>
      </w:r>
      <w:r>
        <w:rPr>
          <w:rFonts w:ascii="Times New Roman" w:hAnsi="Times New Roman"/>
          <w:color w:val="000000"/>
        </w:rPr>
        <w:t>)</w:t>
      </w:r>
      <w:r w:rsidRPr="009C5E4C">
        <w:rPr>
          <w:rFonts w:ascii="Times New Roman" w:hAnsi="Times New Roman"/>
          <w:color w:val="000000"/>
        </w:rPr>
        <w:t>;</w:t>
      </w:r>
    </w:p>
    <w:p w:rsidR="00036D91" w:rsidRPr="009C5E4C" w:rsidRDefault="00036D91" w:rsidP="00D81DB2">
      <w:pPr>
        <w:pStyle w:val="ListParagraph"/>
        <w:spacing w:before="115"/>
        <w:ind w:left="212"/>
        <w:rPr>
          <w:rFonts w:ascii="Times New Roman" w:hAnsi="Times New Roman"/>
          <w:color w:val="000000"/>
          <w:highlight w:val="yellow"/>
        </w:rPr>
      </w:pPr>
      <w:r w:rsidRPr="009C5E4C">
        <w:rPr>
          <w:rFonts w:ascii="Times New Roman" w:hAnsi="Times New Roman"/>
          <w:color w:val="000000"/>
        </w:rPr>
        <w:t>b)   di godere dei diritti civili e</w:t>
      </w:r>
      <w:r w:rsidRPr="009C5E4C">
        <w:rPr>
          <w:rFonts w:ascii="Times New Roman" w:hAnsi="Times New Roman"/>
          <w:color w:val="000000"/>
          <w:spacing w:val="-15"/>
        </w:rPr>
        <w:t xml:space="preserve"> </w:t>
      </w:r>
      <w:r w:rsidRPr="009C5E4C">
        <w:rPr>
          <w:rFonts w:ascii="Times New Roman" w:hAnsi="Times New Roman"/>
          <w:color w:val="000000"/>
        </w:rPr>
        <w:t>politici;</w:t>
      </w:r>
    </w:p>
    <w:p w:rsidR="00036D91" w:rsidRPr="009C5E4C" w:rsidRDefault="00036D91" w:rsidP="00D81DB2">
      <w:pPr>
        <w:pStyle w:val="ListParagraph"/>
        <w:widowControl w:val="0"/>
        <w:numPr>
          <w:ilvl w:val="0"/>
          <w:numId w:val="40"/>
        </w:numPr>
        <w:tabs>
          <w:tab w:val="left" w:pos="5164"/>
          <w:tab w:val="left" w:pos="9147"/>
          <w:tab w:val="left" w:pos="9721"/>
        </w:tabs>
        <w:spacing w:before="115" w:after="0" w:line="360" w:lineRule="auto"/>
        <w:ind w:left="212" w:right="136" w:firstLine="0"/>
        <w:contextualSpacing w:val="0"/>
        <w:jc w:val="both"/>
        <w:rPr>
          <w:rFonts w:ascii="Times New Roman" w:hAnsi="Times New Roman"/>
          <w:color w:val="000000"/>
        </w:rPr>
      </w:pPr>
      <w:r w:rsidRPr="009C5E4C">
        <w:rPr>
          <w:rFonts w:ascii="Times New Roman" w:hAnsi="Times New Roman"/>
          <w:color w:val="000000"/>
        </w:rPr>
        <w:t>di essere iscritto da almeno 3 anni all'Albo Professionale degli Avvocati, in particolare di essere attualmente iscritto all’Albo Professionale di ………………………………….….,</w:t>
      </w:r>
      <w:r w:rsidRPr="009C5E4C">
        <w:rPr>
          <w:rFonts w:ascii="Times New Roman" w:hAnsi="Times New Roman"/>
          <w:color w:val="000000"/>
          <w:spacing w:val="22"/>
        </w:rPr>
        <w:t xml:space="preserve"> </w:t>
      </w:r>
      <w:r w:rsidRPr="009C5E4C">
        <w:rPr>
          <w:rFonts w:ascii="Times New Roman" w:hAnsi="Times New Roman"/>
          <w:color w:val="000000"/>
        </w:rPr>
        <w:t>numero</w:t>
      </w:r>
      <w:r w:rsidRPr="009C5E4C">
        <w:rPr>
          <w:rFonts w:ascii="Times New Roman" w:hAnsi="Times New Roman"/>
          <w:color w:val="000000"/>
          <w:w w:val="99"/>
        </w:rPr>
        <w:t xml:space="preserve"> </w:t>
      </w:r>
      <w:r w:rsidRPr="009C5E4C">
        <w:rPr>
          <w:rFonts w:ascii="Times New Roman" w:hAnsi="Times New Roman"/>
          <w:color w:val="000000"/>
        </w:rPr>
        <w:t>di</w:t>
      </w:r>
      <w:r w:rsidRPr="009C5E4C">
        <w:rPr>
          <w:rFonts w:ascii="Times New Roman" w:hAnsi="Times New Roman"/>
          <w:color w:val="000000"/>
          <w:spacing w:val="-2"/>
        </w:rPr>
        <w:t xml:space="preserve"> </w:t>
      </w:r>
      <w:r w:rsidRPr="009C5E4C">
        <w:rPr>
          <w:rFonts w:ascii="Times New Roman" w:hAnsi="Times New Roman"/>
          <w:color w:val="000000"/>
        </w:rPr>
        <w:t>iscrizione ………………….., data</w:t>
      </w:r>
      <w:r w:rsidRPr="009C5E4C">
        <w:rPr>
          <w:rFonts w:ascii="Times New Roman" w:hAnsi="Times New Roman"/>
          <w:color w:val="000000"/>
          <w:spacing w:val="-3"/>
        </w:rPr>
        <w:t xml:space="preserve"> </w:t>
      </w:r>
      <w:r w:rsidRPr="009C5E4C">
        <w:rPr>
          <w:rFonts w:ascii="Times New Roman" w:hAnsi="Times New Roman"/>
          <w:color w:val="000000"/>
        </w:rPr>
        <w:t>di</w:t>
      </w:r>
      <w:r w:rsidRPr="009C5E4C">
        <w:rPr>
          <w:rFonts w:ascii="Times New Roman" w:hAnsi="Times New Roman"/>
          <w:color w:val="000000"/>
          <w:spacing w:val="-2"/>
        </w:rPr>
        <w:t xml:space="preserve"> </w:t>
      </w:r>
      <w:r w:rsidRPr="009C5E4C">
        <w:rPr>
          <w:rFonts w:ascii="Times New Roman" w:hAnsi="Times New Roman"/>
          <w:color w:val="000000"/>
        </w:rPr>
        <w:t xml:space="preserve">iscrizione ……………………………...…; </w:t>
      </w:r>
    </w:p>
    <w:p w:rsidR="00036D91" w:rsidRPr="009C5E4C" w:rsidRDefault="00036D91" w:rsidP="00D81DB2">
      <w:pPr>
        <w:pStyle w:val="ListParagraph"/>
        <w:widowControl w:val="0"/>
        <w:numPr>
          <w:ilvl w:val="0"/>
          <w:numId w:val="40"/>
        </w:numPr>
        <w:tabs>
          <w:tab w:val="left" w:pos="567"/>
          <w:tab w:val="left" w:pos="5164"/>
          <w:tab w:val="left" w:pos="9147"/>
          <w:tab w:val="left" w:pos="9721"/>
        </w:tabs>
        <w:spacing w:before="115" w:after="0" w:line="360" w:lineRule="auto"/>
        <w:ind w:left="212" w:right="136" w:firstLine="0"/>
        <w:contextualSpacing w:val="0"/>
        <w:jc w:val="both"/>
        <w:rPr>
          <w:rFonts w:ascii="Times New Roman" w:hAnsi="Times New Roman"/>
          <w:color w:val="000000"/>
        </w:rPr>
      </w:pPr>
      <w:r w:rsidRPr="009C5E4C">
        <w:rPr>
          <w:rFonts w:ascii="Times New Roman" w:hAnsi="Times New Roman"/>
          <w:color w:val="000000"/>
        </w:rPr>
        <w:t>essere libero professionista e non avere in corso alcun rapporto di lavoro dipendente, né pubblico né privato, neppure a tempo parziale;</w:t>
      </w:r>
    </w:p>
    <w:p w:rsidR="00036D91" w:rsidRPr="009C5E4C" w:rsidRDefault="00036D91" w:rsidP="00D81DB2">
      <w:pPr>
        <w:pStyle w:val="ListParagraph"/>
        <w:widowControl w:val="0"/>
        <w:numPr>
          <w:ilvl w:val="0"/>
          <w:numId w:val="40"/>
        </w:numPr>
        <w:tabs>
          <w:tab w:val="left" w:pos="567"/>
          <w:tab w:val="left" w:pos="5164"/>
          <w:tab w:val="left" w:pos="9147"/>
          <w:tab w:val="left" w:pos="9721"/>
        </w:tabs>
        <w:spacing w:before="115" w:after="0" w:line="360" w:lineRule="auto"/>
        <w:ind w:left="212" w:right="136" w:firstLine="0"/>
        <w:contextualSpacing w:val="0"/>
        <w:jc w:val="both"/>
        <w:rPr>
          <w:rFonts w:ascii="Times New Roman" w:hAnsi="Times New Roman"/>
          <w:color w:val="000000"/>
        </w:rPr>
      </w:pPr>
      <w:r w:rsidRPr="009C5E4C">
        <w:rPr>
          <w:rFonts w:ascii="Times New Roman" w:hAnsi="Times New Roman"/>
          <w:color w:val="000000"/>
        </w:rPr>
        <w:t>di avere/ non avere l’abilitazione al patrocinio avanti le giurisdizioni superiori, e ove in possesso, la relativa data…………………;</w:t>
      </w:r>
    </w:p>
    <w:p w:rsidR="00036D91" w:rsidRDefault="00036D91" w:rsidP="00D81DB2">
      <w:pPr>
        <w:pStyle w:val="ListParagraph"/>
        <w:widowControl w:val="0"/>
        <w:numPr>
          <w:ilvl w:val="0"/>
          <w:numId w:val="40"/>
        </w:numPr>
        <w:tabs>
          <w:tab w:val="left" w:pos="567"/>
          <w:tab w:val="left" w:pos="5164"/>
          <w:tab w:val="left" w:pos="9147"/>
          <w:tab w:val="left" w:pos="9721"/>
        </w:tabs>
        <w:spacing w:before="115" w:after="0" w:line="360" w:lineRule="auto"/>
        <w:ind w:left="212" w:right="136" w:firstLine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 </w:t>
      </w:r>
      <w:r w:rsidRPr="009C5E4C">
        <w:rPr>
          <w:rFonts w:ascii="Times New Roman" w:hAnsi="Times New Roman"/>
          <w:color w:val="000000"/>
        </w:rPr>
        <w:t>essere in possesso della capacità a contrarre con la P.A.</w:t>
      </w:r>
      <w:r>
        <w:rPr>
          <w:rFonts w:ascii="Times New Roman" w:hAnsi="Times New Roman"/>
          <w:color w:val="000000"/>
        </w:rPr>
        <w:t xml:space="preserve"> </w:t>
      </w:r>
    </w:p>
    <w:p w:rsidR="00036D91" w:rsidRPr="009C5E4C" w:rsidRDefault="00036D91" w:rsidP="00D81DB2">
      <w:pPr>
        <w:pStyle w:val="ListParagraph"/>
        <w:widowControl w:val="0"/>
        <w:numPr>
          <w:ilvl w:val="0"/>
          <w:numId w:val="40"/>
        </w:numPr>
        <w:tabs>
          <w:tab w:val="left" w:pos="567"/>
          <w:tab w:val="left" w:pos="5164"/>
          <w:tab w:val="left" w:pos="9147"/>
          <w:tab w:val="left" w:pos="9721"/>
        </w:tabs>
        <w:spacing w:before="115" w:after="0" w:line="360" w:lineRule="auto"/>
        <w:ind w:left="212" w:right="136" w:firstLine="0"/>
        <w:contextualSpacing w:val="0"/>
        <w:jc w:val="both"/>
        <w:rPr>
          <w:rFonts w:ascii="Times New Roman" w:hAnsi="Times New Roman"/>
          <w:color w:val="000000"/>
        </w:rPr>
      </w:pPr>
      <w:r w:rsidRPr="009C5E4C">
        <w:rPr>
          <w:rFonts w:ascii="Times New Roman" w:hAnsi="Times New Roman"/>
          <w:color w:val="000000"/>
        </w:rPr>
        <w:t xml:space="preserve">di non aver riportato condanne penali </w:t>
      </w:r>
      <w:r w:rsidRPr="009C5E4C">
        <w:rPr>
          <w:rFonts w:ascii="Times New Roman" w:hAnsi="Times New Roman"/>
          <w:color w:val="000000"/>
          <w:lang w:eastAsia="it-IT"/>
        </w:rPr>
        <w:t>e/o di provvedimenti che riguardano l'applicazione di misure di prevenzione, di decisioni civili e di provvedimenti amministrativi iscritti nel casellario giudiziale;</w:t>
      </w:r>
    </w:p>
    <w:p w:rsidR="00036D91" w:rsidRPr="0037568B" w:rsidRDefault="00036D91" w:rsidP="00D81DB2">
      <w:pPr>
        <w:pStyle w:val="ListParagraph"/>
        <w:widowControl w:val="0"/>
        <w:numPr>
          <w:ilvl w:val="0"/>
          <w:numId w:val="40"/>
        </w:numPr>
        <w:tabs>
          <w:tab w:val="left" w:pos="567"/>
        </w:tabs>
        <w:spacing w:before="4" w:after="0" w:line="357" w:lineRule="auto"/>
        <w:ind w:left="212" w:right="147" w:firstLine="0"/>
        <w:contextualSpacing w:val="0"/>
        <w:jc w:val="both"/>
        <w:rPr>
          <w:rFonts w:ascii="Times New Roman" w:hAnsi="Times New Roman"/>
          <w:color w:val="FF0000"/>
        </w:rPr>
      </w:pPr>
      <w:r w:rsidRPr="009C5E4C">
        <w:rPr>
          <w:rFonts w:ascii="Times New Roman" w:hAnsi="Times New Roman"/>
          <w:color w:val="000000"/>
        </w:rPr>
        <w:t>di non aver subito provvedimenti giudiziali relativi ad inadempimenti contrattuali per incarichi assunti con la Pubblica Amministrazione</w:t>
      </w:r>
      <w:r w:rsidRPr="0037568B">
        <w:rPr>
          <w:rFonts w:ascii="Times New Roman" w:hAnsi="Times New Roman"/>
          <w:color w:val="FF0000"/>
        </w:rPr>
        <w:t>;</w:t>
      </w:r>
    </w:p>
    <w:p w:rsidR="00036D91" w:rsidRDefault="00036D91" w:rsidP="00D81DB2">
      <w:pPr>
        <w:pStyle w:val="ListParagraph"/>
        <w:widowControl w:val="0"/>
        <w:numPr>
          <w:ilvl w:val="0"/>
          <w:numId w:val="40"/>
        </w:numPr>
        <w:tabs>
          <w:tab w:val="left" w:pos="567"/>
        </w:tabs>
        <w:spacing w:before="1" w:after="0" w:line="360" w:lineRule="auto"/>
        <w:ind w:left="212" w:right="147" w:firstLine="0"/>
        <w:contextualSpacing w:val="0"/>
        <w:jc w:val="both"/>
        <w:rPr>
          <w:rFonts w:ascii="Times New Roman" w:hAnsi="Times New Roman"/>
          <w:color w:val="000000"/>
        </w:rPr>
      </w:pPr>
      <w:r w:rsidRPr="009C5E4C">
        <w:rPr>
          <w:rFonts w:ascii="Times New Roman" w:hAnsi="Times New Roman"/>
          <w:color w:val="000000"/>
        </w:rPr>
        <w:t>l’insussistenza di condizioni di inconferibilità, incompatibilità e/o di conflitto di interessi, compresa la pendenza di contenzioso personale, come previsto dalla normativa vigente e dal codice deontologico</w:t>
      </w:r>
      <w:r>
        <w:rPr>
          <w:rFonts w:ascii="Times New Roman" w:hAnsi="Times New Roman"/>
          <w:color w:val="000000"/>
        </w:rPr>
        <w:t>,</w:t>
      </w:r>
      <w:r w:rsidRPr="009C5E4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con </w:t>
      </w:r>
      <w:r w:rsidRPr="009C5E4C">
        <w:rPr>
          <w:rFonts w:ascii="Times New Roman" w:hAnsi="Times New Roman"/>
          <w:color w:val="000000"/>
        </w:rPr>
        <w:t>impegno a comunicare tempestivamente al Comune l’insorgenza anche potenziale di suddette situazioni;</w:t>
      </w:r>
    </w:p>
    <w:p w:rsidR="00036D91" w:rsidRPr="0037568B" w:rsidRDefault="00036D91" w:rsidP="00F62CC9">
      <w:pPr>
        <w:pStyle w:val="ListParagraph"/>
        <w:widowControl w:val="0"/>
        <w:numPr>
          <w:ilvl w:val="0"/>
          <w:numId w:val="40"/>
        </w:numPr>
        <w:tabs>
          <w:tab w:val="left" w:pos="567"/>
          <w:tab w:val="left" w:pos="5164"/>
          <w:tab w:val="left" w:pos="9147"/>
          <w:tab w:val="left" w:pos="9721"/>
        </w:tabs>
        <w:spacing w:before="115" w:after="0" w:line="360" w:lineRule="auto"/>
        <w:ind w:left="212" w:right="136" w:firstLine="0"/>
        <w:contextualSpacing w:val="0"/>
        <w:jc w:val="both"/>
        <w:rPr>
          <w:rFonts w:ascii="Times New Roman" w:hAnsi="Times New Roman"/>
          <w:color w:val="548DD4"/>
        </w:rPr>
      </w:pPr>
      <w:r w:rsidRPr="0037568B">
        <w:rPr>
          <w:rFonts w:ascii="Times New Roman" w:hAnsi="Times New Roman"/>
          <w:color w:val="548DD4"/>
        </w:rPr>
        <w:t xml:space="preserve">di </w:t>
      </w:r>
      <w:r>
        <w:rPr>
          <w:rFonts w:ascii="Times New Roman" w:hAnsi="Times New Roman"/>
          <w:color w:val="548DD4"/>
        </w:rPr>
        <w:t xml:space="preserve">non versare nelle condizioni di cui </w:t>
      </w:r>
      <w:r w:rsidRPr="0037568B">
        <w:rPr>
          <w:rFonts w:ascii="Times New Roman" w:hAnsi="Times New Roman"/>
          <w:color w:val="548DD4"/>
        </w:rPr>
        <w:t>all'art.80 del D.L</w:t>
      </w:r>
      <w:r>
        <w:rPr>
          <w:rFonts w:ascii="Times New Roman" w:hAnsi="Times New Roman"/>
          <w:color w:val="548DD4"/>
        </w:rPr>
        <w:t>.</w:t>
      </w:r>
      <w:r w:rsidRPr="0037568B">
        <w:rPr>
          <w:rFonts w:ascii="Times New Roman" w:hAnsi="Times New Roman"/>
          <w:color w:val="548DD4"/>
        </w:rPr>
        <w:t>gs n.50/2016 e ss.mm.ii.;</w:t>
      </w:r>
    </w:p>
    <w:p w:rsidR="00036D91" w:rsidRPr="009C5E4C" w:rsidRDefault="00036D91" w:rsidP="00D81DB2">
      <w:pPr>
        <w:pStyle w:val="ListParagraph"/>
        <w:widowControl w:val="0"/>
        <w:numPr>
          <w:ilvl w:val="0"/>
          <w:numId w:val="40"/>
        </w:numPr>
        <w:tabs>
          <w:tab w:val="left" w:pos="567"/>
          <w:tab w:val="left" w:pos="9986"/>
        </w:tabs>
        <w:spacing w:before="6" w:after="0" w:line="360" w:lineRule="auto"/>
        <w:ind w:left="212" w:right="110" w:firstLine="0"/>
        <w:contextualSpacing w:val="0"/>
        <w:jc w:val="both"/>
        <w:rPr>
          <w:rFonts w:ascii="Times New Roman" w:hAnsi="Times New Roman"/>
          <w:color w:val="000000"/>
        </w:rPr>
      </w:pPr>
      <w:r w:rsidRPr="009C5E4C">
        <w:rPr>
          <w:rFonts w:ascii="Times New Roman" w:hAnsi="Times New Roman"/>
          <w:color w:val="000000"/>
        </w:rPr>
        <w:t>di essere in possesso di polizza assicurativa per la copertura dei rischi derivanti dall’esercizio dell’attività professionale con massimale non inferiore ad €. 500.000,00 (indicare gli</w:t>
      </w:r>
      <w:r w:rsidRPr="009C5E4C">
        <w:rPr>
          <w:rFonts w:ascii="Times New Roman" w:hAnsi="Times New Roman"/>
          <w:color w:val="000000"/>
          <w:spacing w:val="-2"/>
        </w:rPr>
        <w:t xml:space="preserve"> </w:t>
      </w:r>
      <w:r w:rsidRPr="009C5E4C">
        <w:rPr>
          <w:rFonts w:ascii="Times New Roman" w:hAnsi="Times New Roman"/>
          <w:color w:val="000000"/>
        </w:rPr>
        <w:t>estremi</w:t>
      </w:r>
      <w:r>
        <w:rPr>
          <w:rFonts w:ascii="Times New Roman" w:hAnsi="Times New Roman"/>
          <w:color w:val="000000"/>
        </w:rPr>
        <w:t xml:space="preserve"> e la scadenza</w:t>
      </w:r>
      <w:r w:rsidRPr="009C5E4C">
        <w:rPr>
          <w:rFonts w:ascii="Times New Roman" w:hAnsi="Times New Roman"/>
          <w:color w:val="000000"/>
        </w:rPr>
        <w:t xml:space="preserve">) </w:t>
      </w:r>
      <w:r w:rsidRPr="009C5E4C">
        <w:rPr>
          <w:rFonts w:ascii="Times New Roman" w:hAnsi="Times New Roman"/>
          <w:color w:val="000000"/>
          <w:w w:val="99"/>
        </w:rPr>
        <w:t>……………………………………………………………………………………;</w:t>
      </w:r>
    </w:p>
    <w:p w:rsidR="00036D91" w:rsidRPr="009C5E4C" w:rsidRDefault="00036D91" w:rsidP="00D81DB2">
      <w:pPr>
        <w:pStyle w:val="ListParagraph"/>
        <w:widowControl w:val="0"/>
        <w:numPr>
          <w:ilvl w:val="0"/>
          <w:numId w:val="40"/>
        </w:numPr>
        <w:tabs>
          <w:tab w:val="left" w:pos="567"/>
        </w:tabs>
        <w:spacing w:before="6" w:after="0" w:line="360" w:lineRule="auto"/>
        <w:ind w:left="212" w:right="146" w:firstLine="0"/>
        <w:contextualSpacing w:val="0"/>
        <w:jc w:val="both"/>
        <w:rPr>
          <w:rFonts w:ascii="Times New Roman" w:hAnsi="Times New Roman"/>
          <w:color w:val="000000"/>
        </w:rPr>
      </w:pPr>
      <w:r w:rsidRPr="009C5E4C">
        <w:rPr>
          <w:rFonts w:ascii="Times New Roman" w:hAnsi="Times New Roman"/>
          <w:color w:val="000000"/>
        </w:rPr>
        <w:t xml:space="preserve">l’assenza di rapporti di patrocinio legale </w:t>
      </w:r>
      <w:r>
        <w:rPr>
          <w:rFonts w:ascii="Times New Roman" w:hAnsi="Times New Roman"/>
          <w:color w:val="000000"/>
        </w:rPr>
        <w:t>(</w:t>
      </w:r>
      <w:r w:rsidRPr="009C5E4C">
        <w:rPr>
          <w:rFonts w:ascii="Times New Roman" w:hAnsi="Times New Roman"/>
          <w:i/>
          <w:iCs/>
          <w:color w:val="000000"/>
          <w:sz w:val="20"/>
          <w:szCs w:val="20"/>
        </w:rPr>
        <w:t>in proprio o in qualità di difensore di altre parti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) </w:t>
      </w:r>
      <w:r w:rsidRPr="009C5E4C">
        <w:rPr>
          <w:rFonts w:ascii="Times New Roman" w:hAnsi="Times New Roman"/>
          <w:color w:val="000000"/>
        </w:rPr>
        <w:t>contro il Comune di Regalbuto</w:t>
      </w:r>
      <w:r>
        <w:rPr>
          <w:rFonts w:ascii="Times New Roman" w:hAnsi="Times New Roman"/>
          <w:color w:val="000000"/>
        </w:rPr>
        <w:t>, in corso e  relativamente al biennio precedente</w:t>
      </w:r>
      <w:r w:rsidRPr="009C5E4C">
        <w:rPr>
          <w:rFonts w:ascii="Times New Roman" w:hAnsi="Times New Roman"/>
          <w:color w:val="000000"/>
        </w:rPr>
        <w:t>;</w:t>
      </w:r>
    </w:p>
    <w:p w:rsidR="00036D91" w:rsidRDefault="00036D91" w:rsidP="00D81DB2">
      <w:pPr>
        <w:pStyle w:val="ListParagraph"/>
        <w:widowControl w:val="0"/>
        <w:numPr>
          <w:ilvl w:val="0"/>
          <w:numId w:val="40"/>
        </w:numPr>
        <w:tabs>
          <w:tab w:val="left" w:pos="567"/>
        </w:tabs>
        <w:spacing w:before="6" w:after="0" w:line="360" w:lineRule="auto"/>
        <w:ind w:left="212" w:right="146" w:firstLine="0"/>
        <w:contextualSpacing w:val="0"/>
        <w:jc w:val="both"/>
        <w:rPr>
          <w:rFonts w:ascii="Times New Roman" w:hAnsi="Times New Roman"/>
          <w:color w:val="000000"/>
        </w:rPr>
      </w:pPr>
      <w:r w:rsidRPr="009C5E4C">
        <w:rPr>
          <w:rFonts w:ascii="Times New Roman" w:hAnsi="Times New Roman"/>
          <w:color w:val="000000"/>
        </w:rPr>
        <w:t>l’assenza di cause di incompatibilità ai sensi dell’art.9 del D.L. n.39/2013;</w:t>
      </w:r>
      <w:r w:rsidRPr="009C5E4C">
        <w:rPr>
          <w:rFonts w:ascii="Times New Roman" w:hAnsi="Times New Roman"/>
          <w:color w:val="000000"/>
        </w:rPr>
        <w:tab/>
      </w:r>
    </w:p>
    <w:p w:rsidR="00036D91" w:rsidRPr="009C5E4C" w:rsidRDefault="00036D91" w:rsidP="00D81DB2">
      <w:pPr>
        <w:pStyle w:val="ListParagraph"/>
        <w:widowControl w:val="0"/>
        <w:numPr>
          <w:ilvl w:val="0"/>
          <w:numId w:val="40"/>
        </w:numPr>
        <w:tabs>
          <w:tab w:val="left" w:pos="567"/>
        </w:tabs>
        <w:spacing w:before="4" w:after="0" w:line="360" w:lineRule="auto"/>
        <w:ind w:left="212" w:right="149" w:firstLine="0"/>
        <w:contextualSpacing w:val="0"/>
        <w:jc w:val="both"/>
        <w:rPr>
          <w:rFonts w:ascii="Times New Roman" w:hAnsi="Times New Roman"/>
          <w:color w:val="000000"/>
        </w:rPr>
      </w:pPr>
      <w:r w:rsidRPr="009C5E4C">
        <w:rPr>
          <w:rFonts w:ascii="Times New Roman" w:hAnsi="Times New Roman"/>
          <w:color w:val="000000"/>
        </w:rPr>
        <w:t>l'impegno a non accettare incarichi di rappresentanza e difesa, né altri incarichi di consulenza da parte di terzi, pubblici o privati, contro il Comune di Regalbuto o in conflitto con gli interessi del Comune per la durata del rapporto instaurato;</w:t>
      </w:r>
    </w:p>
    <w:p w:rsidR="00036D91" w:rsidRPr="009C5E4C" w:rsidRDefault="00036D91" w:rsidP="00D81DB2">
      <w:pPr>
        <w:pStyle w:val="ListParagraph"/>
        <w:widowControl w:val="0"/>
        <w:numPr>
          <w:ilvl w:val="0"/>
          <w:numId w:val="40"/>
        </w:numPr>
        <w:tabs>
          <w:tab w:val="left" w:pos="567"/>
        </w:tabs>
        <w:spacing w:after="0" w:line="360" w:lineRule="auto"/>
        <w:ind w:left="212" w:firstLine="0"/>
        <w:contextualSpacing w:val="0"/>
        <w:jc w:val="both"/>
        <w:rPr>
          <w:rFonts w:ascii="Times New Roman" w:hAnsi="Times New Roman"/>
          <w:i/>
          <w:iCs/>
          <w:color w:val="000000"/>
        </w:rPr>
      </w:pPr>
      <w:r w:rsidRPr="009C5E4C">
        <w:rPr>
          <w:rFonts w:ascii="Times New Roman" w:hAnsi="Times New Roman"/>
          <w:color w:val="000000"/>
        </w:rPr>
        <w:t>di</w:t>
      </w:r>
      <w:r w:rsidRPr="009C5E4C">
        <w:rPr>
          <w:rFonts w:ascii="Times New Roman" w:hAnsi="Times New Roman"/>
          <w:color w:val="000000"/>
          <w:spacing w:val="-4"/>
        </w:rPr>
        <w:t xml:space="preserve"> essere in </w:t>
      </w:r>
      <w:r w:rsidRPr="009C5E4C">
        <w:rPr>
          <w:rFonts w:ascii="Times New Roman" w:hAnsi="Times New Roman"/>
          <w:color w:val="000000"/>
        </w:rPr>
        <w:t xml:space="preserve">possesso di </w:t>
      </w:r>
      <w:r w:rsidRPr="009C5E4C">
        <w:rPr>
          <w:rFonts w:ascii="Times New Roman" w:hAnsi="Times New Roman"/>
          <w:color w:val="000000"/>
          <w:lang w:eastAsia="it-IT"/>
        </w:rPr>
        <w:t xml:space="preserve">comprovata esperienza e </w:t>
      </w:r>
      <w:r w:rsidRPr="009C5E4C">
        <w:rPr>
          <w:rFonts w:ascii="Times New Roman" w:hAnsi="Times New Roman"/>
          <w:color w:val="000000"/>
          <w:spacing w:val="-3"/>
        </w:rPr>
        <w:t xml:space="preserve">competenza </w:t>
      </w:r>
      <w:r w:rsidRPr="009C5E4C">
        <w:rPr>
          <w:rFonts w:ascii="Times New Roman" w:hAnsi="Times New Roman"/>
          <w:color w:val="000000"/>
          <w:lang w:eastAsia="it-IT"/>
        </w:rPr>
        <w:t xml:space="preserve">professionale, documentata nel curriculum </w:t>
      </w:r>
      <w:r>
        <w:rPr>
          <w:rFonts w:ascii="Times New Roman" w:hAnsi="Times New Roman"/>
          <w:color w:val="000000"/>
          <w:lang w:eastAsia="it-IT"/>
        </w:rPr>
        <w:t xml:space="preserve">vitae e professionale </w:t>
      </w:r>
      <w:r w:rsidRPr="009C5E4C">
        <w:rPr>
          <w:rFonts w:ascii="Times New Roman" w:hAnsi="Times New Roman"/>
          <w:color w:val="000000"/>
          <w:lang w:eastAsia="it-IT"/>
        </w:rPr>
        <w:t>allegato,</w:t>
      </w:r>
      <w:r w:rsidRPr="009C5E4C">
        <w:rPr>
          <w:rFonts w:ascii="Times New Roman" w:hAnsi="Times New Roman"/>
          <w:color w:val="000000"/>
        </w:rPr>
        <w:t xml:space="preserve"> </w:t>
      </w:r>
      <w:r w:rsidRPr="009C5E4C">
        <w:rPr>
          <w:rFonts w:ascii="Times New Roman" w:hAnsi="Times New Roman"/>
          <w:color w:val="000000"/>
          <w:lang w:eastAsia="it-IT"/>
        </w:rPr>
        <w:t>in relazione alle seguenti Sezioni dell’elenco per le quali si chiede l’iscrizione</w:t>
      </w:r>
      <w:r w:rsidRPr="009C5E4C">
        <w:rPr>
          <w:rFonts w:ascii="Times New Roman" w:hAnsi="Times New Roman"/>
          <w:i/>
          <w:iCs/>
          <w:color w:val="000000"/>
        </w:rPr>
        <w:t>:</w:t>
      </w:r>
    </w:p>
    <w:p w:rsidR="00036D91" w:rsidRPr="009C5E4C" w:rsidRDefault="00036D91" w:rsidP="00D81DB2">
      <w:pPr>
        <w:pStyle w:val="ListParagraph"/>
        <w:widowControl w:val="0"/>
        <w:numPr>
          <w:ilvl w:val="1"/>
          <w:numId w:val="40"/>
        </w:numPr>
        <w:tabs>
          <w:tab w:val="left" w:pos="864"/>
        </w:tabs>
        <w:spacing w:before="142" w:after="0" w:line="240" w:lineRule="auto"/>
        <w:ind w:left="212" w:firstLine="0"/>
        <w:contextualSpacing w:val="0"/>
        <w:rPr>
          <w:rFonts w:ascii="Times New Roman" w:hAnsi="Times New Roman"/>
          <w:b/>
          <w:bCs/>
          <w:color w:val="000000"/>
        </w:rPr>
      </w:pPr>
      <w:r w:rsidRPr="009C5E4C">
        <w:rPr>
          <w:rFonts w:ascii="Times New Roman" w:hAnsi="Times New Roman"/>
          <w:b/>
          <w:bCs/>
          <w:color w:val="000000"/>
        </w:rPr>
        <w:t>SEZIONE A - contenzioso amministrativo;</w:t>
      </w:r>
    </w:p>
    <w:p w:rsidR="00036D91" w:rsidRPr="009C5E4C" w:rsidRDefault="00036D91" w:rsidP="00D81DB2">
      <w:pPr>
        <w:pStyle w:val="ListParagraph"/>
        <w:tabs>
          <w:tab w:val="left" w:pos="864"/>
        </w:tabs>
        <w:spacing w:before="142"/>
        <w:ind w:left="212"/>
        <w:rPr>
          <w:rFonts w:ascii="Times New Roman" w:hAnsi="Times New Roman"/>
          <w:color w:val="000000"/>
          <w:sz w:val="4"/>
          <w:szCs w:val="4"/>
        </w:rPr>
      </w:pPr>
    </w:p>
    <w:p w:rsidR="00036D91" w:rsidRPr="009C5E4C" w:rsidRDefault="00036D91" w:rsidP="00D81DB2">
      <w:pPr>
        <w:pStyle w:val="ListParagraph"/>
        <w:widowControl w:val="0"/>
        <w:numPr>
          <w:ilvl w:val="1"/>
          <w:numId w:val="40"/>
        </w:numPr>
        <w:tabs>
          <w:tab w:val="left" w:pos="864"/>
        </w:tabs>
        <w:spacing w:before="11" w:after="0" w:line="240" w:lineRule="auto"/>
        <w:ind w:left="212" w:firstLine="0"/>
        <w:contextualSpacing w:val="0"/>
        <w:rPr>
          <w:rFonts w:ascii="Times New Roman" w:hAnsi="Times New Roman"/>
          <w:b/>
          <w:bCs/>
          <w:color w:val="000000"/>
        </w:rPr>
      </w:pPr>
      <w:r w:rsidRPr="009C5E4C">
        <w:rPr>
          <w:rFonts w:ascii="Times New Roman" w:hAnsi="Times New Roman"/>
          <w:b/>
          <w:bCs/>
          <w:color w:val="000000"/>
        </w:rPr>
        <w:t>SEZIONE B - contenzioso civile;</w:t>
      </w:r>
    </w:p>
    <w:p w:rsidR="00036D91" w:rsidRPr="009C5E4C" w:rsidRDefault="00036D91" w:rsidP="00D81DB2">
      <w:pPr>
        <w:pStyle w:val="ListParagraph"/>
        <w:tabs>
          <w:tab w:val="left" w:pos="864"/>
        </w:tabs>
        <w:spacing w:before="11"/>
        <w:ind w:left="212"/>
        <w:rPr>
          <w:rFonts w:ascii="Times New Roman" w:hAnsi="Times New Roman"/>
          <w:color w:val="000000"/>
          <w:sz w:val="12"/>
          <w:szCs w:val="12"/>
        </w:rPr>
      </w:pPr>
    </w:p>
    <w:p w:rsidR="00036D91" w:rsidRPr="009C5E4C" w:rsidRDefault="00036D91" w:rsidP="00D81DB2">
      <w:pPr>
        <w:pStyle w:val="ListParagraph"/>
        <w:widowControl w:val="0"/>
        <w:numPr>
          <w:ilvl w:val="1"/>
          <w:numId w:val="40"/>
        </w:numPr>
        <w:tabs>
          <w:tab w:val="left" w:pos="864"/>
        </w:tabs>
        <w:spacing w:before="14" w:after="0" w:line="240" w:lineRule="auto"/>
        <w:ind w:left="212" w:firstLine="0"/>
        <w:contextualSpacing w:val="0"/>
        <w:rPr>
          <w:rFonts w:ascii="Times New Roman" w:hAnsi="Times New Roman"/>
          <w:b/>
          <w:bCs/>
          <w:color w:val="000000"/>
        </w:rPr>
      </w:pPr>
      <w:r w:rsidRPr="009C5E4C">
        <w:rPr>
          <w:rFonts w:ascii="Times New Roman" w:hAnsi="Times New Roman"/>
          <w:b/>
          <w:bCs/>
          <w:color w:val="000000"/>
        </w:rPr>
        <w:t>SEZIONE C - contenzioso del lavoro;</w:t>
      </w:r>
    </w:p>
    <w:p w:rsidR="00036D91" w:rsidRPr="009C5E4C" w:rsidRDefault="00036D91" w:rsidP="00D81DB2">
      <w:pPr>
        <w:pStyle w:val="ListParagraph"/>
        <w:tabs>
          <w:tab w:val="left" w:pos="864"/>
        </w:tabs>
        <w:spacing w:before="14"/>
        <w:ind w:left="212"/>
        <w:rPr>
          <w:rFonts w:ascii="Times New Roman" w:hAnsi="Times New Roman"/>
          <w:color w:val="000000"/>
          <w:sz w:val="12"/>
          <w:szCs w:val="12"/>
        </w:rPr>
      </w:pPr>
    </w:p>
    <w:p w:rsidR="00036D91" w:rsidRPr="009C5E4C" w:rsidRDefault="00036D91" w:rsidP="00D81DB2">
      <w:pPr>
        <w:pStyle w:val="ListParagraph"/>
        <w:widowControl w:val="0"/>
        <w:numPr>
          <w:ilvl w:val="1"/>
          <w:numId w:val="40"/>
        </w:numPr>
        <w:tabs>
          <w:tab w:val="left" w:pos="864"/>
        </w:tabs>
        <w:spacing w:before="11" w:after="0" w:line="240" w:lineRule="auto"/>
        <w:ind w:left="212" w:firstLine="0"/>
        <w:contextualSpacing w:val="0"/>
        <w:rPr>
          <w:rFonts w:ascii="Times New Roman" w:hAnsi="Times New Roman"/>
          <w:b/>
          <w:bCs/>
          <w:color w:val="000000"/>
        </w:rPr>
      </w:pPr>
      <w:r w:rsidRPr="009C5E4C">
        <w:rPr>
          <w:rFonts w:ascii="Times New Roman" w:hAnsi="Times New Roman"/>
          <w:b/>
          <w:bCs/>
          <w:color w:val="000000"/>
        </w:rPr>
        <w:t>SEZIONE D - contenzioso penale;</w:t>
      </w:r>
    </w:p>
    <w:p w:rsidR="00036D91" w:rsidRPr="009C5E4C" w:rsidRDefault="00036D91" w:rsidP="00D81DB2">
      <w:pPr>
        <w:pStyle w:val="ListParagraph"/>
        <w:widowControl w:val="0"/>
        <w:tabs>
          <w:tab w:val="left" w:pos="864"/>
        </w:tabs>
        <w:spacing w:before="11" w:after="0" w:line="240" w:lineRule="auto"/>
        <w:ind w:left="212"/>
        <w:contextualSpacing w:val="0"/>
        <w:rPr>
          <w:rFonts w:ascii="Times New Roman" w:hAnsi="Times New Roman"/>
          <w:b/>
          <w:bCs/>
          <w:color w:val="000000"/>
        </w:rPr>
      </w:pPr>
    </w:p>
    <w:p w:rsidR="00036D91" w:rsidRPr="007E5B16" w:rsidRDefault="00036D91" w:rsidP="00D81DB2">
      <w:pPr>
        <w:pStyle w:val="ListParagraph"/>
        <w:widowControl w:val="0"/>
        <w:numPr>
          <w:ilvl w:val="0"/>
          <w:numId w:val="40"/>
        </w:numPr>
        <w:tabs>
          <w:tab w:val="left" w:pos="567"/>
        </w:tabs>
        <w:spacing w:before="110" w:after="0" w:line="360" w:lineRule="auto"/>
        <w:ind w:left="212" w:firstLine="0"/>
        <w:contextualSpacing w:val="0"/>
        <w:jc w:val="both"/>
        <w:rPr>
          <w:rFonts w:ascii="Times New Roman" w:hAnsi="Times New Roman"/>
          <w:color w:val="FF0000"/>
        </w:rPr>
      </w:pPr>
      <w:r w:rsidRPr="009C5E4C">
        <w:rPr>
          <w:rFonts w:ascii="Times New Roman" w:hAnsi="Times New Roman"/>
          <w:color w:val="000000"/>
        </w:rPr>
        <w:t>di aver preso visione e di accettare senza riserve le condizioni dell'avviso oggetto della presente</w:t>
      </w:r>
      <w:r w:rsidRPr="009C5E4C">
        <w:rPr>
          <w:rFonts w:ascii="Times New Roman" w:hAnsi="Times New Roman"/>
          <w:color w:val="000000"/>
          <w:spacing w:val="-19"/>
        </w:rPr>
        <w:t xml:space="preserve"> </w:t>
      </w:r>
      <w:r w:rsidRPr="009C5E4C">
        <w:rPr>
          <w:rFonts w:ascii="Times New Roman" w:hAnsi="Times New Roman"/>
          <w:color w:val="000000"/>
        </w:rPr>
        <w:t xml:space="preserve">domanda e del </w:t>
      </w:r>
      <w:r>
        <w:rPr>
          <w:rFonts w:ascii="Times New Roman" w:hAnsi="Times New Roman"/>
          <w:color w:val="000000"/>
        </w:rPr>
        <w:t>R</w:t>
      </w:r>
      <w:r w:rsidRPr="009C5E4C">
        <w:rPr>
          <w:rFonts w:ascii="Times New Roman" w:hAnsi="Times New Roman"/>
          <w:color w:val="000000"/>
        </w:rPr>
        <w:t>egolamento comunale</w:t>
      </w:r>
      <w:r>
        <w:rPr>
          <w:rFonts w:ascii="Times New Roman" w:hAnsi="Times New Roman"/>
          <w:color w:val="000000"/>
        </w:rPr>
        <w:t xml:space="preserve"> per il conferimento degli incarichi legali</w:t>
      </w:r>
      <w:r w:rsidRPr="007E5B16">
        <w:rPr>
          <w:rFonts w:ascii="Times New Roman" w:hAnsi="Times New Roman"/>
          <w:color w:val="FF0000"/>
        </w:rPr>
        <w:t>;</w:t>
      </w:r>
    </w:p>
    <w:p w:rsidR="00036D91" w:rsidRPr="009C5E4C" w:rsidRDefault="00036D91" w:rsidP="00D81DB2">
      <w:pPr>
        <w:pStyle w:val="ListParagraph"/>
        <w:spacing w:before="110" w:line="360" w:lineRule="auto"/>
        <w:ind w:left="212"/>
        <w:jc w:val="both"/>
        <w:rPr>
          <w:rFonts w:ascii="Times New Roman" w:hAnsi="Times New Roman"/>
          <w:color w:val="000000"/>
          <w:highlight w:val="yellow"/>
        </w:rPr>
      </w:pPr>
      <w:r w:rsidRPr="007E5B16">
        <w:rPr>
          <w:rFonts w:ascii="Times New Roman" w:hAnsi="Times New Roman"/>
          <w:color w:val="FF0000"/>
        </w:rPr>
        <w:t xml:space="preserve">u)   </w:t>
      </w:r>
      <w:r w:rsidRPr="009C5E4C">
        <w:rPr>
          <w:rFonts w:ascii="Times New Roman" w:hAnsi="Times New Roman"/>
          <w:color w:val="000000"/>
        </w:rPr>
        <w:t>di comunicare immediatamente il sopraggiungere di situazioni ostative al mantenimento dell’iscrizione nell’elenco;</w:t>
      </w:r>
    </w:p>
    <w:p w:rsidR="00036D91" w:rsidRPr="009C5E4C" w:rsidRDefault="00036D91" w:rsidP="00D81DB2">
      <w:pPr>
        <w:pStyle w:val="ListParagraph"/>
        <w:spacing w:before="110" w:line="360" w:lineRule="auto"/>
        <w:ind w:left="212" w:right="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v</w:t>
      </w:r>
      <w:r w:rsidRPr="009C5E4C">
        <w:rPr>
          <w:rFonts w:ascii="Times New Roman" w:hAnsi="Times New Roman"/>
          <w:color w:val="000000"/>
        </w:rPr>
        <w:t>)   di autorizzare il Comune di Regalbuto, ai sensi e per gli effetti del D.</w:t>
      </w:r>
      <w:r w:rsidRPr="009C5E4C">
        <w:rPr>
          <w:rFonts w:ascii="Times New Roman" w:hAnsi="Times New Roman"/>
          <w:color w:val="000000"/>
          <w:spacing w:val="2"/>
        </w:rPr>
        <w:t xml:space="preserve">Lgs. </w:t>
      </w:r>
      <w:r w:rsidRPr="009C5E4C">
        <w:rPr>
          <w:rFonts w:ascii="Times New Roman" w:hAnsi="Times New Roman"/>
          <w:color w:val="000000"/>
        </w:rPr>
        <w:t>30/06/2003 n.196 e ss.mm.ii., al trattamento dei propri dati personali, anche a mezzo di strumenti informatici, nell'ambito dei procedimenti per i quali la presente dichiarazione viene</w:t>
      </w:r>
      <w:r w:rsidRPr="009C5E4C">
        <w:rPr>
          <w:rFonts w:ascii="Times New Roman" w:hAnsi="Times New Roman"/>
          <w:color w:val="000000"/>
          <w:spacing w:val="-29"/>
        </w:rPr>
        <w:t xml:space="preserve"> </w:t>
      </w:r>
      <w:r w:rsidRPr="009C5E4C">
        <w:rPr>
          <w:rFonts w:ascii="Times New Roman" w:hAnsi="Times New Roman"/>
          <w:color w:val="000000"/>
        </w:rPr>
        <w:t>resa;</w:t>
      </w:r>
    </w:p>
    <w:p w:rsidR="00036D91" w:rsidRPr="009C5E4C" w:rsidRDefault="00036D91" w:rsidP="00D81DB2">
      <w:pPr>
        <w:pStyle w:val="ListParagraph"/>
        <w:spacing w:before="110" w:line="360" w:lineRule="auto"/>
        <w:ind w:left="212" w:right="96"/>
        <w:jc w:val="both"/>
        <w:rPr>
          <w:rFonts w:ascii="Times New Roman" w:hAnsi="Times New Roman"/>
          <w:color w:val="000000"/>
        </w:rPr>
      </w:pPr>
      <w:r w:rsidRPr="009C5E4C">
        <w:rPr>
          <w:rFonts w:ascii="Times New Roman" w:hAnsi="Times New Roman"/>
          <w:color w:val="000000"/>
        </w:rPr>
        <w:t>w) di aver preso atto e di impegnarsi a rispettare il Codice di Comportamento del Comune di Regalbuto</w:t>
      </w:r>
    </w:p>
    <w:p w:rsidR="00036D91" w:rsidRPr="00D81DB2" w:rsidRDefault="00036D91" w:rsidP="003729C9">
      <w:pPr>
        <w:pStyle w:val="BodyText"/>
        <w:ind w:left="212" w:right="103"/>
        <w:rPr>
          <w:rFonts w:ascii="Times New Roman" w:hAnsi="Times New Roman" w:cs="Times New Roman"/>
          <w:b/>
        </w:rPr>
      </w:pPr>
      <w:r w:rsidRPr="00D81DB2">
        <w:rPr>
          <w:rFonts w:ascii="Times New Roman" w:hAnsi="Times New Roman" w:cs="Times New Roman"/>
          <w:b/>
        </w:rPr>
        <w:t>Allega:</w:t>
      </w:r>
    </w:p>
    <w:p w:rsidR="00036D91" w:rsidRDefault="00036D91" w:rsidP="003729C9">
      <w:pPr>
        <w:pStyle w:val="ListParagraph"/>
        <w:widowControl w:val="0"/>
        <w:numPr>
          <w:ilvl w:val="1"/>
          <w:numId w:val="40"/>
        </w:numPr>
        <w:tabs>
          <w:tab w:val="left" w:pos="809"/>
        </w:tabs>
        <w:spacing w:after="0" w:line="240" w:lineRule="auto"/>
        <w:ind w:left="808" w:hanging="35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copia fotostatica del documento di identità in corso di validità;</w:t>
      </w:r>
    </w:p>
    <w:p w:rsidR="00036D91" w:rsidRDefault="00036D91" w:rsidP="003729C9">
      <w:pPr>
        <w:pStyle w:val="ListParagraph"/>
        <w:widowControl w:val="0"/>
        <w:numPr>
          <w:ilvl w:val="1"/>
          <w:numId w:val="40"/>
        </w:numPr>
        <w:tabs>
          <w:tab w:val="left" w:pos="809"/>
        </w:tabs>
        <w:spacing w:after="0" w:line="240" w:lineRule="auto"/>
        <w:ind w:left="808" w:hanging="35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curriculum vitae e professionale datato 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sottoscritto.</w:t>
      </w:r>
    </w:p>
    <w:p w:rsidR="00036D91" w:rsidRDefault="00036D91" w:rsidP="003729C9">
      <w:pPr>
        <w:pStyle w:val="ListParagraph"/>
        <w:widowControl w:val="0"/>
        <w:numPr>
          <w:ilvl w:val="1"/>
          <w:numId w:val="40"/>
        </w:numPr>
        <w:tabs>
          <w:tab w:val="left" w:pos="809"/>
        </w:tabs>
        <w:spacing w:after="0" w:line="240" w:lineRule="auto"/>
        <w:ind w:left="808" w:hanging="35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dichiarazione prevista dal Regolamento per il conferimento degli incarichi legali (art.4 c.2 lett.d).</w:t>
      </w:r>
    </w:p>
    <w:p w:rsidR="00036D91" w:rsidRDefault="00036D91" w:rsidP="003729C9">
      <w:pPr>
        <w:pStyle w:val="BodyText"/>
        <w:spacing w:before="107"/>
        <w:ind w:left="100" w:right="103"/>
        <w:jc w:val="both"/>
        <w:rPr>
          <w:rFonts w:ascii="Times New Roman" w:hAnsi="Times New Roman" w:cs="Times New Roman"/>
          <w:b/>
          <w:bCs/>
        </w:rPr>
      </w:pPr>
    </w:p>
    <w:p w:rsidR="00036D91" w:rsidRDefault="00036D91" w:rsidP="003729C9">
      <w:pPr>
        <w:pStyle w:val="BodyText"/>
        <w:tabs>
          <w:tab w:val="left" w:pos="3533"/>
          <w:tab w:val="left" w:pos="5610"/>
          <w:tab w:val="left" w:pos="7823"/>
        </w:tabs>
        <w:ind w:left="100" w:right="103"/>
        <w:rPr>
          <w:rFonts w:ascii="Times New Roman" w:hAnsi="Times New Roman" w:cs="Times New Roman"/>
          <w:b/>
        </w:rPr>
      </w:pPr>
      <w:r w:rsidRPr="00D81DB2">
        <w:rPr>
          <w:rFonts w:ascii="Times New Roman" w:hAnsi="Times New Roman" w:cs="Times New Roman"/>
          <w:b/>
        </w:rPr>
        <w:t>Luogo</w:t>
      </w:r>
      <w:r w:rsidRPr="00D81DB2">
        <w:rPr>
          <w:rFonts w:ascii="Times New Roman" w:hAnsi="Times New Roman" w:cs="Times New Roman"/>
          <w:b/>
          <w:spacing w:val="-3"/>
        </w:rPr>
        <w:t xml:space="preserve"> </w:t>
      </w:r>
      <w:r w:rsidRPr="00D81DB2">
        <w:rPr>
          <w:rFonts w:ascii="Times New Roman" w:hAnsi="Times New Roman" w:cs="Times New Roman"/>
          <w:b/>
        </w:rPr>
        <w:t>e</w:t>
      </w:r>
      <w:r w:rsidRPr="00D81DB2">
        <w:rPr>
          <w:rFonts w:ascii="Times New Roman" w:hAnsi="Times New Roman" w:cs="Times New Roman"/>
          <w:b/>
          <w:spacing w:val="-1"/>
        </w:rPr>
        <w:t xml:space="preserve"> </w:t>
      </w:r>
      <w:r w:rsidRPr="00D81DB2">
        <w:rPr>
          <w:rFonts w:ascii="Times New Roman" w:hAnsi="Times New Roman" w:cs="Times New Roman"/>
          <w:b/>
        </w:rPr>
        <w:t xml:space="preserve">data, ……………………….. </w:t>
      </w:r>
      <w:r w:rsidRPr="00D81DB2">
        <w:rPr>
          <w:rFonts w:ascii="Times New Roman" w:hAnsi="Times New Roman" w:cs="Times New Roman"/>
          <w:b/>
        </w:rPr>
        <w:tab/>
        <w:t>Firma</w:t>
      </w:r>
      <w:r w:rsidRPr="00D81DB2">
        <w:rPr>
          <w:rFonts w:ascii="Times New Roman" w:hAnsi="Times New Roman" w:cs="Times New Roman"/>
          <w:b/>
          <w:w w:val="99"/>
        </w:rPr>
        <w:t xml:space="preserve"> ……………………………..</w:t>
      </w:r>
      <w:r w:rsidRPr="00D81DB2">
        <w:rPr>
          <w:rFonts w:ascii="Times New Roman" w:hAnsi="Times New Roman" w:cs="Times New Roman"/>
          <w:b/>
        </w:rPr>
        <w:tab/>
      </w:r>
    </w:p>
    <w:p w:rsidR="00036D91" w:rsidRDefault="00036D91" w:rsidP="003729C9">
      <w:pPr>
        <w:pStyle w:val="BodyText"/>
        <w:tabs>
          <w:tab w:val="left" w:pos="3533"/>
          <w:tab w:val="left" w:pos="5610"/>
          <w:tab w:val="left" w:pos="7823"/>
        </w:tabs>
        <w:ind w:left="100" w:right="103"/>
        <w:rPr>
          <w:rFonts w:ascii="Times New Roman" w:hAnsi="Times New Roman" w:cs="Times New Roman"/>
          <w:b/>
          <w:u w:val="single"/>
        </w:rPr>
      </w:pPr>
    </w:p>
    <w:p w:rsidR="00036D91" w:rsidRPr="00D81DB2" w:rsidRDefault="00036D91" w:rsidP="003729C9">
      <w:pPr>
        <w:pStyle w:val="BodyText"/>
        <w:tabs>
          <w:tab w:val="left" w:pos="3533"/>
          <w:tab w:val="left" w:pos="5610"/>
          <w:tab w:val="left" w:pos="7823"/>
        </w:tabs>
        <w:ind w:left="100" w:right="103"/>
        <w:rPr>
          <w:rFonts w:ascii="Times New Roman" w:hAnsi="Times New Roman" w:cs="Times New Roman"/>
          <w:b/>
          <w:u w:val="single"/>
        </w:rPr>
      </w:pPr>
    </w:p>
    <w:p w:rsidR="00036D91" w:rsidRPr="00D81DB2" w:rsidRDefault="00036D91" w:rsidP="00856B2B">
      <w:pPr>
        <w:pStyle w:val="BodyText"/>
        <w:tabs>
          <w:tab w:val="left" w:pos="3533"/>
          <w:tab w:val="left" w:pos="4483"/>
          <w:tab w:val="left" w:pos="7823"/>
        </w:tabs>
        <w:ind w:left="550" w:right="103" w:hanging="440"/>
        <w:rPr>
          <w:rFonts w:ascii="Times New Roman" w:hAnsi="Times New Roman" w:cs="Times New Roman"/>
          <w:i/>
          <w:iCs/>
        </w:rPr>
      </w:pPr>
      <w:r w:rsidRPr="00D81DB2">
        <w:rPr>
          <w:rFonts w:ascii="Times New Roman" w:hAnsi="Times New Roman" w:cs="Times New Roman"/>
          <w:i/>
          <w:iCs/>
        </w:rPr>
        <w:t xml:space="preserve">Ai sensi del D.P.R. 445/2000 art.39, la sottoscrizione non è soggetta ad autenticazione </w:t>
      </w:r>
      <w:r>
        <w:rPr>
          <w:rFonts w:ascii="Times New Roman" w:hAnsi="Times New Roman" w:cs="Times New Roman"/>
          <w:i/>
          <w:iCs/>
        </w:rPr>
        <w:t>.</w:t>
      </w:r>
    </w:p>
    <w:p w:rsidR="00036D91" w:rsidRDefault="00036D91" w:rsidP="00B24B94">
      <w:pPr>
        <w:autoSpaceDE w:val="0"/>
        <w:autoSpaceDN w:val="0"/>
        <w:adjustRightInd w:val="0"/>
        <w:spacing w:line="80" w:lineRule="atLeast"/>
        <w:jc w:val="both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FB4D2E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 </w:t>
      </w:r>
    </w:p>
    <w:p w:rsidR="00036D91" w:rsidRPr="00E27199" w:rsidRDefault="00036D91" w:rsidP="00B24B94">
      <w:pPr>
        <w:autoSpaceDE w:val="0"/>
        <w:autoSpaceDN w:val="0"/>
        <w:adjustRightInd w:val="0"/>
        <w:spacing w:line="80" w:lineRule="atLeast"/>
        <w:jc w:val="both"/>
        <w:rPr>
          <w:rFonts w:ascii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hAnsi="Times New Roman" w:cs="Times New Roman"/>
          <w:lang w:eastAsia="it-IT"/>
        </w:rPr>
        <w:tab/>
      </w:r>
      <w:r w:rsidRPr="00E27199">
        <w:rPr>
          <w:rFonts w:ascii="Times New Roman" w:hAnsi="Times New Roman" w:cs="Times New Roman"/>
          <w:b/>
          <w:i/>
          <w:lang w:eastAsia="it-IT"/>
        </w:rPr>
        <w:t>Per gli studi associati o società di avvocati la domanda di iscrizione deve essere sottoscritta dal titolare e da tutti gli associato/socio. I requisiti dovranno essere posseduti,  autocertificati e documentati da ciascun associato/socio.</w:t>
      </w:r>
    </w:p>
    <w:sectPr w:rsidR="00036D91" w:rsidRPr="00E27199" w:rsidSect="00856B2B">
      <w:footerReference w:type="default" r:id="rId8"/>
      <w:headerReference w:type="first" r:id="rId9"/>
      <w:footerReference w:type="first" r:id="rId10"/>
      <w:pgSz w:w="11906" w:h="16838"/>
      <w:pgMar w:top="1247" w:right="1134" w:bottom="1304" w:left="1077" w:header="851" w:footer="2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91" w:rsidRDefault="00036D91" w:rsidP="001643E7">
      <w:pPr>
        <w:spacing w:after="0" w:line="240" w:lineRule="auto"/>
      </w:pPr>
      <w:r>
        <w:separator/>
      </w:r>
    </w:p>
  </w:endnote>
  <w:endnote w:type="continuationSeparator" w:id="0">
    <w:p w:rsidR="00036D91" w:rsidRDefault="00036D91" w:rsidP="001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91" w:rsidRPr="0041667A" w:rsidRDefault="00036D91" w:rsidP="0053490E">
    <w:pPr>
      <w:pStyle w:val="Footer"/>
      <w:spacing w:line="276" w:lineRule="auto"/>
      <w:jc w:val="center"/>
      <w:rPr>
        <w:rFonts w:ascii="Tahoma" w:hAnsi="Tahoma" w:cs="Tahoma"/>
        <w:sz w:val="16"/>
        <w:szCs w:val="16"/>
      </w:rPr>
    </w:pPr>
  </w:p>
  <w:p w:rsidR="00036D91" w:rsidRPr="0041667A" w:rsidRDefault="00036D91" w:rsidP="0053490E">
    <w:pPr>
      <w:pStyle w:val="Footer"/>
      <w:spacing w:line="276" w:lineRule="auto"/>
      <w:jc w:val="center"/>
      <w:rPr>
        <w:rFonts w:ascii="Tahoma" w:hAnsi="Tahoma" w:cs="Tahoma"/>
        <w:sz w:val="16"/>
        <w:szCs w:val="16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.6pt;margin-top:-5pt;width:469.7pt;height:0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gO2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"/>
      </w:pict>
    </w:r>
    <w:r w:rsidRPr="0041667A">
      <w:rPr>
        <w:rFonts w:ascii="Tahoma" w:hAnsi="Tahoma" w:cs="Tahoma"/>
        <w:sz w:val="16"/>
        <w:szCs w:val="16"/>
      </w:rPr>
      <w:t>Comune di Regalbuto.   Piazza della Repubblica 1, 94017 Regalbuto (Enna).</w:t>
    </w:r>
  </w:p>
  <w:p w:rsidR="00036D91" w:rsidRPr="0041667A" w:rsidRDefault="00036D91" w:rsidP="0053490E">
    <w:pPr>
      <w:pStyle w:val="Footer"/>
      <w:tabs>
        <w:tab w:val="clear" w:pos="9638"/>
      </w:tabs>
      <w:spacing w:line="276" w:lineRule="auto"/>
      <w:jc w:val="center"/>
      <w:rPr>
        <w:rFonts w:ascii="Tahoma" w:hAnsi="Tahoma" w:cs="Tahoma"/>
        <w:sz w:val="16"/>
        <w:szCs w:val="16"/>
        <w:lang w:val="en-GB"/>
      </w:rPr>
    </w:pPr>
    <w:r w:rsidRPr="0041667A">
      <w:rPr>
        <w:rFonts w:ascii="Tahoma" w:hAnsi="Tahoma" w:cs="Tahoma"/>
        <w:sz w:val="16"/>
        <w:szCs w:val="16"/>
        <w:lang w:val="en-GB"/>
      </w:rPr>
      <w:t>Tel: (+39) 0 935 91 13 11</w:t>
    </w:r>
    <w:r>
      <w:rPr>
        <w:rFonts w:ascii="Tahoma" w:hAnsi="Tahoma" w:cs="Tahoma"/>
        <w:sz w:val="16"/>
        <w:szCs w:val="16"/>
        <w:lang w:val="en-GB"/>
      </w:rPr>
      <w:t xml:space="preserve">, Fax: (+39) 0 935 91 13 36, </w:t>
    </w:r>
    <w:r w:rsidRPr="0041667A">
      <w:rPr>
        <w:rFonts w:ascii="Tahoma" w:hAnsi="Tahoma" w:cs="Tahoma"/>
        <w:sz w:val="16"/>
        <w:szCs w:val="16"/>
        <w:lang w:val="en-GB"/>
      </w:rPr>
      <w:t>Mail: segreteria@comune.regalbuto.en.it</w:t>
    </w:r>
  </w:p>
  <w:p w:rsidR="00036D91" w:rsidRPr="004D2F49" w:rsidRDefault="00036D91">
    <w:pPr>
      <w:pStyle w:val="Footer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91" w:rsidRPr="0041667A" w:rsidRDefault="00036D91" w:rsidP="0007247E">
    <w:pPr>
      <w:pStyle w:val="Footer"/>
      <w:tabs>
        <w:tab w:val="clear" w:pos="9638"/>
      </w:tabs>
      <w:spacing w:line="276" w:lineRule="auto"/>
      <w:jc w:val="center"/>
      <w:rPr>
        <w:rFonts w:ascii="Tahoma" w:hAnsi="Tahoma" w:cs="Tahoma"/>
        <w:sz w:val="16"/>
        <w:szCs w:val="16"/>
        <w:lang w:val="en-GB"/>
      </w:rPr>
    </w:pPr>
    <w:r w:rsidRPr="00A51324">
      <w:rPr>
        <w:rFonts w:ascii="Tahoma" w:hAnsi="Tahoma" w:cs="Tahoma"/>
        <w:noProof/>
        <w:sz w:val="16"/>
        <w:szCs w:val="16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8" type="#_x0000_t75" style="width:480.75pt;height:58.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91" w:rsidRDefault="00036D91" w:rsidP="001643E7">
      <w:pPr>
        <w:spacing w:after="0" w:line="240" w:lineRule="auto"/>
      </w:pPr>
      <w:r>
        <w:separator/>
      </w:r>
    </w:p>
  </w:footnote>
  <w:footnote w:type="continuationSeparator" w:id="0">
    <w:p w:rsidR="00036D91" w:rsidRDefault="00036D91" w:rsidP="0016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91" w:rsidRDefault="00036D91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style="width:477.75pt;height:133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2A7A70"/>
    <w:multiLevelType w:val="multilevel"/>
    <w:tmpl w:val="CCF4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1F673B1"/>
    <w:multiLevelType w:val="multilevel"/>
    <w:tmpl w:val="382E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261A13"/>
    <w:multiLevelType w:val="multilevel"/>
    <w:tmpl w:val="2410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BD7CD0"/>
    <w:multiLevelType w:val="hybridMultilevel"/>
    <w:tmpl w:val="3C46B2E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CCC1573"/>
    <w:multiLevelType w:val="hybridMultilevel"/>
    <w:tmpl w:val="2FECD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2906BD"/>
    <w:multiLevelType w:val="hybridMultilevel"/>
    <w:tmpl w:val="52340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42309"/>
    <w:multiLevelType w:val="hybridMultilevel"/>
    <w:tmpl w:val="54189AE8"/>
    <w:lvl w:ilvl="0" w:tplc="608C37C8">
      <w:start w:val="38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F8C1C92"/>
    <w:multiLevelType w:val="hybridMultilevel"/>
    <w:tmpl w:val="80407BD6"/>
    <w:lvl w:ilvl="0" w:tplc="DCF64E9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6D5D91"/>
    <w:multiLevelType w:val="hybridMultilevel"/>
    <w:tmpl w:val="92AA232E"/>
    <w:lvl w:ilvl="0" w:tplc="0410000F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2">
    <w:nsid w:val="10774E33"/>
    <w:multiLevelType w:val="hybridMultilevel"/>
    <w:tmpl w:val="78AA7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6261E"/>
    <w:multiLevelType w:val="hybridMultilevel"/>
    <w:tmpl w:val="6CA8D618"/>
    <w:lvl w:ilvl="0" w:tplc="147632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7793697"/>
    <w:multiLevelType w:val="hybridMultilevel"/>
    <w:tmpl w:val="FFFFFFFF"/>
    <w:lvl w:ilvl="0" w:tplc="0568C9C2">
      <w:numFmt w:val="bullet"/>
      <w:lvlText w:val="-"/>
      <w:lvlJc w:val="left"/>
      <w:pPr>
        <w:ind w:left="808" w:hanging="351"/>
      </w:pPr>
      <w:rPr>
        <w:rFonts w:ascii="Times New Roman" w:eastAsia="Times New Roman" w:hAnsi="Times New Roman" w:hint="default"/>
        <w:w w:val="97"/>
        <w:sz w:val="24"/>
      </w:rPr>
    </w:lvl>
    <w:lvl w:ilvl="1" w:tplc="9EC2FEB4">
      <w:numFmt w:val="bullet"/>
      <w:lvlText w:val="•"/>
      <w:lvlJc w:val="left"/>
      <w:pPr>
        <w:ind w:left="1727" w:hanging="351"/>
      </w:pPr>
      <w:rPr>
        <w:rFonts w:hint="default"/>
      </w:rPr>
    </w:lvl>
    <w:lvl w:ilvl="2" w:tplc="EEEA48FE">
      <w:numFmt w:val="bullet"/>
      <w:lvlText w:val="•"/>
      <w:lvlJc w:val="left"/>
      <w:pPr>
        <w:ind w:left="2655" w:hanging="351"/>
      </w:pPr>
      <w:rPr>
        <w:rFonts w:hint="default"/>
      </w:rPr>
    </w:lvl>
    <w:lvl w:ilvl="3" w:tplc="8EBC66CA">
      <w:numFmt w:val="bullet"/>
      <w:lvlText w:val="•"/>
      <w:lvlJc w:val="left"/>
      <w:pPr>
        <w:ind w:left="3583" w:hanging="351"/>
      </w:pPr>
      <w:rPr>
        <w:rFonts w:hint="default"/>
      </w:rPr>
    </w:lvl>
    <w:lvl w:ilvl="4" w:tplc="DA9050CE">
      <w:numFmt w:val="bullet"/>
      <w:lvlText w:val="•"/>
      <w:lvlJc w:val="left"/>
      <w:pPr>
        <w:ind w:left="4511" w:hanging="351"/>
      </w:pPr>
      <w:rPr>
        <w:rFonts w:hint="default"/>
      </w:rPr>
    </w:lvl>
    <w:lvl w:ilvl="5" w:tplc="782CAC34">
      <w:numFmt w:val="bullet"/>
      <w:lvlText w:val="•"/>
      <w:lvlJc w:val="left"/>
      <w:pPr>
        <w:ind w:left="5439" w:hanging="351"/>
      </w:pPr>
      <w:rPr>
        <w:rFonts w:hint="default"/>
      </w:rPr>
    </w:lvl>
    <w:lvl w:ilvl="6" w:tplc="B8EE31E4">
      <w:numFmt w:val="bullet"/>
      <w:lvlText w:val="•"/>
      <w:lvlJc w:val="left"/>
      <w:pPr>
        <w:ind w:left="6367" w:hanging="351"/>
      </w:pPr>
      <w:rPr>
        <w:rFonts w:hint="default"/>
      </w:rPr>
    </w:lvl>
    <w:lvl w:ilvl="7" w:tplc="44BEC458">
      <w:numFmt w:val="bullet"/>
      <w:lvlText w:val="•"/>
      <w:lvlJc w:val="left"/>
      <w:pPr>
        <w:ind w:left="7295" w:hanging="351"/>
      </w:pPr>
      <w:rPr>
        <w:rFonts w:hint="default"/>
      </w:rPr>
    </w:lvl>
    <w:lvl w:ilvl="8" w:tplc="0EA4F8FA">
      <w:numFmt w:val="bullet"/>
      <w:lvlText w:val="•"/>
      <w:lvlJc w:val="left"/>
      <w:pPr>
        <w:ind w:left="8223" w:hanging="351"/>
      </w:pPr>
      <w:rPr>
        <w:rFonts w:hint="default"/>
      </w:rPr>
    </w:lvl>
  </w:abstractNum>
  <w:abstractNum w:abstractNumId="15">
    <w:nsid w:val="1A352083"/>
    <w:multiLevelType w:val="multilevel"/>
    <w:tmpl w:val="F15A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C2447EB"/>
    <w:multiLevelType w:val="hybridMultilevel"/>
    <w:tmpl w:val="FFFFFFFF"/>
    <w:lvl w:ilvl="0" w:tplc="443AD23E">
      <w:start w:val="3"/>
      <w:numFmt w:val="lowerLetter"/>
      <w:lvlText w:val="%1)"/>
      <w:lvlJc w:val="left"/>
      <w:pPr>
        <w:tabs>
          <w:tab w:val="num" w:pos="785"/>
        </w:tabs>
        <w:ind w:left="779" w:hanging="354"/>
      </w:pPr>
      <w:rPr>
        <w:rFonts w:ascii="Times New Roman" w:hAnsi="Times New Roman" w:cs="Times New Roman" w:hint="default"/>
        <w:spacing w:val="-1"/>
        <w:w w:val="99"/>
      </w:rPr>
    </w:lvl>
    <w:lvl w:ilvl="1" w:tplc="38D81886">
      <w:numFmt w:val="bullet"/>
      <w:lvlText w:val="o"/>
      <w:lvlJc w:val="left"/>
      <w:pPr>
        <w:ind w:left="863" w:hanging="406"/>
      </w:pPr>
      <w:rPr>
        <w:rFonts w:ascii="Courier New" w:eastAsia="Times New Roman" w:hAnsi="Courier New" w:hint="default"/>
        <w:w w:val="99"/>
        <w:sz w:val="20"/>
      </w:rPr>
    </w:lvl>
    <w:lvl w:ilvl="2" w:tplc="4EE2B32C">
      <w:numFmt w:val="bullet"/>
      <w:lvlText w:val="•"/>
      <w:lvlJc w:val="left"/>
      <w:pPr>
        <w:ind w:left="860" w:hanging="406"/>
      </w:pPr>
      <w:rPr>
        <w:rFonts w:hint="default"/>
      </w:rPr>
    </w:lvl>
    <w:lvl w:ilvl="3" w:tplc="2F4CFC46">
      <w:numFmt w:val="bullet"/>
      <w:lvlText w:val="•"/>
      <w:lvlJc w:val="left"/>
      <w:pPr>
        <w:ind w:left="2009" w:hanging="406"/>
      </w:pPr>
      <w:rPr>
        <w:rFonts w:hint="default"/>
      </w:rPr>
    </w:lvl>
    <w:lvl w:ilvl="4" w:tplc="BC9410CC">
      <w:numFmt w:val="bullet"/>
      <w:lvlText w:val="•"/>
      <w:lvlJc w:val="left"/>
      <w:pPr>
        <w:ind w:left="3159" w:hanging="406"/>
      </w:pPr>
      <w:rPr>
        <w:rFonts w:hint="default"/>
      </w:rPr>
    </w:lvl>
    <w:lvl w:ilvl="5" w:tplc="D3CE2360">
      <w:numFmt w:val="bullet"/>
      <w:lvlText w:val="•"/>
      <w:lvlJc w:val="left"/>
      <w:pPr>
        <w:ind w:left="4309" w:hanging="406"/>
      </w:pPr>
      <w:rPr>
        <w:rFonts w:hint="default"/>
      </w:rPr>
    </w:lvl>
    <w:lvl w:ilvl="6" w:tplc="77C40CE4">
      <w:numFmt w:val="bullet"/>
      <w:lvlText w:val="•"/>
      <w:lvlJc w:val="left"/>
      <w:pPr>
        <w:ind w:left="5459" w:hanging="406"/>
      </w:pPr>
      <w:rPr>
        <w:rFonts w:hint="default"/>
      </w:rPr>
    </w:lvl>
    <w:lvl w:ilvl="7" w:tplc="ED50B9EA">
      <w:numFmt w:val="bullet"/>
      <w:lvlText w:val="•"/>
      <w:lvlJc w:val="left"/>
      <w:pPr>
        <w:ind w:left="6609" w:hanging="406"/>
      </w:pPr>
      <w:rPr>
        <w:rFonts w:hint="default"/>
      </w:rPr>
    </w:lvl>
    <w:lvl w:ilvl="8" w:tplc="FCFAB9F2">
      <w:numFmt w:val="bullet"/>
      <w:lvlText w:val="•"/>
      <w:lvlJc w:val="left"/>
      <w:pPr>
        <w:ind w:left="7759" w:hanging="406"/>
      </w:pPr>
      <w:rPr>
        <w:rFonts w:hint="default"/>
      </w:rPr>
    </w:lvl>
  </w:abstractNum>
  <w:abstractNum w:abstractNumId="17">
    <w:nsid w:val="2CFA3C6B"/>
    <w:multiLevelType w:val="multilevel"/>
    <w:tmpl w:val="399E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7F2664"/>
    <w:multiLevelType w:val="multilevel"/>
    <w:tmpl w:val="F498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DBE1C11"/>
    <w:multiLevelType w:val="multilevel"/>
    <w:tmpl w:val="D0F2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EB02DC"/>
    <w:multiLevelType w:val="multilevel"/>
    <w:tmpl w:val="C3F6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30509EE"/>
    <w:multiLevelType w:val="hybridMultilevel"/>
    <w:tmpl w:val="3D8A5B5C"/>
    <w:lvl w:ilvl="0" w:tplc="04100007">
      <w:start w:val="1"/>
      <w:numFmt w:val="bullet"/>
      <w:lvlText w:val=""/>
      <w:lvlJc w:val="left"/>
      <w:pPr>
        <w:tabs>
          <w:tab w:val="num" w:pos="1178"/>
        </w:tabs>
        <w:ind w:left="1178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8"/>
        </w:tabs>
        <w:ind w:left="18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22">
    <w:nsid w:val="39164A28"/>
    <w:multiLevelType w:val="multilevel"/>
    <w:tmpl w:val="5190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E7850"/>
    <w:multiLevelType w:val="hybridMultilevel"/>
    <w:tmpl w:val="D2489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46B78"/>
    <w:multiLevelType w:val="hybridMultilevel"/>
    <w:tmpl w:val="76D8C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01738"/>
    <w:multiLevelType w:val="multilevel"/>
    <w:tmpl w:val="EEF0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68066CB"/>
    <w:multiLevelType w:val="hybridMultilevel"/>
    <w:tmpl w:val="68D40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E25BBA"/>
    <w:multiLevelType w:val="multilevel"/>
    <w:tmpl w:val="8CCE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23B6531"/>
    <w:multiLevelType w:val="multilevel"/>
    <w:tmpl w:val="93F8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876CBF"/>
    <w:multiLevelType w:val="hybridMultilevel"/>
    <w:tmpl w:val="4EA0A2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43395"/>
    <w:multiLevelType w:val="hybridMultilevel"/>
    <w:tmpl w:val="99B2EA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4C350A"/>
    <w:multiLevelType w:val="hybridMultilevel"/>
    <w:tmpl w:val="F5DE0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02C27"/>
    <w:multiLevelType w:val="hybridMultilevel"/>
    <w:tmpl w:val="A58A268C"/>
    <w:lvl w:ilvl="0" w:tplc="B8B0E346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9DF1699"/>
    <w:multiLevelType w:val="hybridMultilevel"/>
    <w:tmpl w:val="608E84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E7494B"/>
    <w:multiLevelType w:val="hybridMultilevel"/>
    <w:tmpl w:val="89A053E4"/>
    <w:lvl w:ilvl="0" w:tplc="D27EDCD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135D8A"/>
    <w:multiLevelType w:val="multilevel"/>
    <w:tmpl w:val="9AA6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45F6CD1"/>
    <w:multiLevelType w:val="hybridMultilevel"/>
    <w:tmpl w:val="1042F70E"/>
    <w:lvl w:ilvl="0" w:tplc="77C095E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50449"/>
    <w:multiLevelType w:val="hybridMultilevel"/>
    <w:tmpl w:val="CFB28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0438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  <w:color w:val="0E0E0E"/>
      </w:rPr>
    </w:lvl>
    <w:lvl w:ilvl="3" w:tplc="7064230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color w:val="0E0E0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C4E80"/>
    <w:multiLevelType w:val="multilevel"/>
    <w:tmpl w:val="A9C2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BB672EA"/>
    <w:multiLevelType w:val="hybridMultilevel"/>
    <w:tmpl w:val="71343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D1456"/>
    <w:multiLevelType w:val="hybridMultilevel"/>
    <w:tmpl w:val="9A52BB32"/>
    <w:lvl w:ilvl="0" w:tplc="D27EDCD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22C51"/>
    <w:multiLevelType w:val="hybridMultilevel"/>
    <w:tmpl w:val="ECFACD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010857"/>
    <w:multiLevelType w:val="multilevel"/>
    <w:tmpl w:val="486A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E5561BC"/>
    <w:multiLevelType w:val="hybridMultilevel"/>
    <w:tmpl w:val="62E0886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4"/>
  </w:num>
  <w:num w:numId="3">
    <w:abstractNumId w:val="31"/>
  </w:num>
  <w:num w:numId="4">
    <w:abstractNumId w:val="29"/>
  </w:num>
  <w:num w:numId="5">
    <w:abstractNumId w:val="43"/>
  </w:num>
  <w:num w:numId="6">
    <w:abstractNumId w:val="26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3"/>
  </w:num>
  <w:num w:numId="12">
    <w:abstractNumId w:val="17"/>
  </w:num>
  <w:num w:numId="13">
    <w:abstractNumId w:val="35"/>
  </w:num>
  <w:num w:numId="14">
    <w:abstractNumId w:val="19"/>
  </w:num>
  <w:num w:numId="15">
    <w:abstractNumId w:val="27"/>
  </w:num>
  <w:num w:numId="16">
    <w:abstractNumId w:val="42"/>
  </w:num>
  <w:num w:numId="17">
    <w:abstractNumId w:val="18"/>
  </w:num>
  <w:num w:numId="18">
    <w:abstractNumId w:val="25"/>
  </w:num>
  <w:num w:numId="19">
    <w:abstractNumId w:val="5"/>
  </w:num>
  <w:num w:numId="20">
    <w:abstractNumId w:val="20"/>
  </w:num>
  <w:num w:numId="21">
    <w:abstractNumId w:val="38"/>
  </w:num>
  <w:num w:numId="22">
    <w:abstractNumId w:val="6"/>
  </w:num>
  <w:num w:numId="23">
    <w:abstractNumId w:val="28"/>
  </w:num>
  <w:num w:numId="24">
    <w:abstractNumId w:val="30"/>
  </w:num>
  <w:num w:numId="25">
    <w:abstractNumId w:val="39"/>
  </w:num>
  <w:num w:numId="26">
    <w:abstractNumId w:val="34"/>
  </w:num>
  <w:num w:numId="27">
    <w:abstractNumId w:val="40"/>
  </w:num>
  <w:num w:numId="28">
    <w:abstractNumId w:val="9"/>
  </w:num>
  <w:num w:numId="29">
    <w:abstractNumId w:val="13"/>
  </w:num>
  <w:num w:numId="30">
    <w:abstractNumId w:val="11"/>
  </w:num>
  <w:num w:numId="31">
    <w:abstractNumId w:val="10"/>
  </w:num>
  <w:num w:numId="32">
    <w:abstractNumId w:val="33"/>
  </w:num>
  <w:num w:numId="33">
    <w:abstractNumId w:val="41"/>
  </w:num>
  <w:num w:numId="34">
    <w:abstractNumId w:val="22"/>
  </w:num>
  <w:num w:numId="35">
    <w:abstractNumId w:val="1"/>
  </w:num>
  <w:num w:numId="36">
    <w:abstractNumId w:val="8"/>
  </w:num>
  <w:num w:numId="37">
    <w:abstractNumId w:val="36"/>
  </w:num>
  <w:num w:numId="38">
    <w:abstractNumId w:val="23"/>
  </w:num>
  <w:num w:numId="39">
    <w:abstractNumId w:val="32"/>
  </w:num>
  <w:num w:numId="40">
    <w:abstractNumId w:val="16"/>
  </w:num>
  <w:num w:numId="41">
    <w:abstractNumId w:val="14"/>
  </w:num>
  <w:num w:numId="42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C71"/>
    <w:rsid w:val="00000D6E"/>
    <w:rsid w:val="00004DF2"/>
    <w:rsid w:val="00004F1F"/>
    <w:rsid w:val="000101E3"/>
    <w:rsid w:val="000111C7"/>
    <w:rsid w:val="00013615"/>
    <w:rsid w:val="00013F87"/>
    <w:rsid w:val="00016C58"/>
    <w:rsid w:val="00017B4F"/>
    <w:rsid w:val="00022EDE"/>
    <w:rsid w:val="000308AE"/>
    <w:rsid w:val="00036D91"/>
    <w:rsid w:val="00037E1B"/>
    <w:rsid w:val="00040C71"/>
    <w:rsid w:val="00042D6E"/>
    <w:rsid w:val="00043099"/>
    <w:rsid w:val="00045551"/>
    <w:rsid w:val="00046337"/>
    <w:rsid w:val="000501AD"/>
    <w:rsid w:val="00050956"/>
    <w:rsid w:val="00050AA9"/>
    <w:rsid w:val="00050BB2"/>
    <w:rsid w:val="00051837"/>
    <w:rsid w:val="00057FFB"/>
    <w:rsid w:val="00060103"/>
    <w:rsid w:val="000606B8"/>
    <w:rsid w:val="00061B6D"/>
    <w:rsid w:val="00061E57"/>
    <w:rsid w:val="00062137"/>
    <w:rsid w:val="000629B6"/>
    <w:rsid w:val="00064009"/>
    <w:rsid w:val="00067FA7"/>
    <w:rsid w:val="0007247E"/>
    <w:rsid w:val="000736E9"/>
    <w:rsid w:val="00080B05"/>
    <w:rsid w:val="000828E8"/>
    <w:rsid w:val="00085977"/>
    <w:rsid w:val="000860BE"/>
    <w:rsid w:val="00086B5C"/>
    <w:rsid w:val="00091F79"/>
    <w:rsid w:val="00091FDD"/>
    <w:rsid w:val="00093AB3"/>
    <w:rsid w:val="000951F6"/>
    <w:rsid w:val="000A231E"/>
    <w:rsid w:val="000B2F4F"/>
    <w:rsid w:val="000B4D18"/>
    <w:rsid w:val="000B5832"/>
    <w:rsid w:val="000C291E"/>
    <w:rsid w:val="000C548A"/>
    <w:rsid w:val="000D17CC"/>
    <w:rsid w:val="000D18E3"/>
    <w:rsid w:val="000D5CBC"/>
    <w:rsid w:val="000D6693"/>
    <w:rsid w:val="000D6B26"/>
    <w:rsid w:val="000E1BEE"/>
    <w:rsid w:val="000F04E3"/>
    <w:rsid w:val="000F0807"/>
    <w:rsid w:val="00100392"/>
    <w:rsid w:val="00103DEE"/>
    <w:rsid w:val="00110095"/>
    <w:rsid w:val="00115BEA"/>
    <w:rsid w:val="00120B5E"/>
    <w:rsid w:val="00121487"/>
    <w:rsid w:val="00122C87"/>
    <w:rsid w:val="00124A7F"/>
    <w:rsid w:val="00125BE7"/>
    <w:rsid w:val="00125E91"/>
    <w:rsid w:val="00130150"/>
    <w:rsid w:val="0013484B"/>
    <w:rsid w:val="001350E7"/>
    <w:rsid w:val="00135699"/>
    <w:rsid w:val="0013581D"/>
    <w:rsid w:val="00140553"/>
    <w:rsid w:val="00144045"/>
    <w:rsid w:val="0014452C"/>
    <w:rsid w:val="0014524A"/>
    <w:rsid w:val="00145FEC"/>
    <w:rsid w:val="00150C57"/>
    <w:rsid w:val="0015246F"/>
    <w:rsid w:val="00162EEC"/>
    <w:rsid w:val="001643E7"/>
    <w:rsid w:val="00164F12"/>
    <w:rsid w:val="00166D70"/>
    <w:rsid w:val="0017034A"/>
    <w:rsid w:val="00173CBA"/>
    <w:rsid w:val="00193E14"/>
    <w:rsid w:val="001A0B38"/>
    <w:rsid w:val="001A25EA"/>
    <w:rsid w:val="001A3249"/>
    <w:rsid w:val="001A3770"/>
    <w:rsid w:val="001A4C3E"/>
    <w:rsid w:val="001A4D8E"/>
    <w:rsid w:val="001A526D"/>
    <w:rsid w:val="001B14FE"/>
    <w:rsid w:val="001B15ED"/>
    <w:rsid w:val="001B28D1"/>
    <w:rsid w:val="001B40D9"/>
    <w:rsid w:val="001B6E8B"/>
    <w:rsid w:val="001C2056"/>
    <w:rsid w:val="001C2946"/>
    <w:rsid w:val="001C369D"/>
    <w:rsid w:val="001C3B18"/>
    <w:rsid w:val="001C5F78"/>
    <w:rsid w:val="001C6C0B"/>
    <w:rsid w:val="001C7747"/>
    <w:rsid w:val="001D0792"/>
    <w:rsid w:val="001D0889"/>
    <w:rsid w:val="001D2C90"/>
    <w:rsid w:val="001D3A1D"/>
    <w:rsid w:val="001E33B7"/>
    <w:rsid w:val="001E47CF"/>
    <w:rsid w:val="001E7168"/>
    <w:rsid w:val="001F269B"/>
    <w:rsid w:val="001F27AE"/>
    <w:rsid w:val="001F5E01"/>
    <w:rsid w:val="001F6036"/>
    <w:rsid w:val="001F6C4E"/>
    <w:rsid w:val="001F7997"/>
    <w:rsid w:val="00214C92"/>
    <w:rsid w:val="0021713F"/>
    <w:rsid w:val="00234D6D"/>
    <w:rsid w:val="00234E75"/>
    <w:rsid w:val="0023687D"/>
    <w:rsid w:val="00242127"/>
    <w:rsid w:val="00243820"/>
    <w:rsid w:val="00244AD5"/>
    <w:rsid w:val="002478F5"/>
    <w:rsid w:val="002500E9"/>
    <w:rsid w:val="00254FBC"/>
    <w:rsid w:val="00262536"/>
    <w:rsid w:val="00265B44"/>
    <w:rsid w:val="00267355"/>
    <w:rsid w:val="0026763E"/>
    <w:rsid w:val="00267B82"/>
    <w:rsid w:val="0027021A"/>
    <w:rsid w:val="00271B1C"/>
    <w:rsid w:val="00272645"/>
    <w:rsid w:val="00274E83"/>
    <w:rsid w:val="00281009"/>
    <w:rsid w:val="002813EA"/>
    <w:rsid w:val="00283427"/>
    <w:rsid w:val="00283AE5"/>
    <w:rsid w:val="00291B00"/>
    <w:rsid w:val="00291CCE"/>
    <w:rsid w:val="002936D2"/>
    <w:rsid w:val="002939E5"/>
    <w:rsid w:val="00295736"/>
    <w:rsid w:val="002A03C3"/>
    <w:rsid w:val="002A0BB9"/>
    <w:rsid w:val="002A13A3"/>
    <w:rsid w:val="002A40A7"/>
    <w:rsid w:val="002A642B"/>
    <w:rsid w:val="002A6CDF"/>
    <w:rsid w:val="002A78EE"/>
    <w:rsid w:val="002B4F90"/>
    <w:rsid w:val="002C3E20"/>
    <w:rsid w:val="002C4DDC"/>
    <w:rsid w:val="002C5C64"/>
    <w:rsid w:val="002D09F9"/>
    <w:rsid w:val="002D4C3B"/>
    <w:rsid w:val="002D7E99"/>
    <w:rsid w:val="002E2087"/>
    <w:rsid w:val="002E2816"/>
    <w:rsid w:val="002E3289"/>
    <w:rsid w:val="002E36C1"/>
    <w:rsid w:val="002E60BD"/>
    <w:rsid w:val="002E61CF"/>
    <w:rsid w:val="002E6B1F"/>
    <w:rsid w:val="002F1A62"/>
    <w:rsid w:val="002F1D9F"/>
    <w:rsid w:val="002F3098"/>
    <w:rsid w:val="00301C1B"/>
    <w:rsid w:val="00301DB7"/>
    <w:rsid w:val="00302BEA"/>
    <w:rsid w:val="0031017E"/>
    <w:rsid w:val="00312EFD"/>
    <w:rsid w:val="00313810"/>
    <w:rsid w:val="00313FFA"/>
    <w:rsid w:val="00321F54"/>
    <w:rsid w:val="00322523"/>
    <w:rsid w:val="00333CF4"/>
    <w:rsid w:val="00335159"/>
    <w:rsid w:val="0034682C"/>
    <w:rsid w:val="00347938"/>
    <w:rsid w:val="003549ED"/>
    <w:rsid w:val="00356D74"/>
    <w:rsid w:val="00362DC2"/>
    <w:rsid w:val="003633F1"/>
    <w:rsid w:val="0036597D"/>
    <w:rsid w:val="003662F7"/>
    <w:rsid w:val="0037033A"/>
    <w:rsid w:val="003729C9"/>
    <w:rsid w:val="0037568B"/>
    <w:rsid w:val="003827D4"/>
    <w:rsid w:val="003848F9"/>
    <w:rsid w:val="003910F0"/>
    <w:rsid w:val="003921DB"/>
    <w:rsid w:val="00393522"/>
    <w:rsid w:val="00393CB1"/>
    <w:rsid w:val="00393E6F"/>
    <w:rsid w:val="00397315"/>
    <w:rsid w:val="003A350C"/>
    <w:rsid w:val="003A5AD8"/>
    <w:rsid w:val="003A776D"/>
    <w:rsid w:val="003B02B5"/>
    <w:rsid w:val="003B789C"/>
    <w:rsid w:val="003C0A42"/>
    <w:rsid w:val="003C1BD2"/>
    <w:rsid w:val="003C78C4"/>
    <w:rsid w:val="003C7CC4"/>
    <w:rsid w:val="003D28C8"/>
    <w:rsid w:val="003E4181"/>
    <w:rsid w:val="003E53EF"/>
    <w:rsid w:val="003E7E4A"/>
    <w:rsid w:val="00404A73"/>
    <w:rsid w:val="00404B70"/>
    <w:rsid w:val="00405E17"/>
    <w:rsid w:val="00410674"/>
    <w:rsid w:val="00412089"/>
    <w:rsid w:val="00412B3E"/>
    <w:rsid w:val="00413683"/>
    <w:rsid w:val="00414ADB"/>
    <w:rsid w:val="00415181"/>
    <w:rsid w:val="00416501"/>
    <w:rsid w:val="0041667A"/>
    <w:rsid w:val="004263AF"/>
    <w:rsid w:val="00426EF4"/>
    <w:rsid w:val="00427662"/>
    <w:rsid w:val="00427791"/>
    <w:rsid w:val="00437035"/>
    <w:rsid w:val="004412A2"/>
    <w:rsid w:val="00445850"/>
    <w:rsid w:val="00447524"/>
    <w:rsid w:val="00447BAB"/>
    <w:rsid w:val="00447C06"/>
    <w:rsid w:val="00450B2C"/>
    <w:rsid w:val="004524FD"/>
    <w:rsid w:val="00455F3C"/>
    <w:rsid w:val="00471771"/>
    <w:rsid w:val="00473EDD"/>
    <w:rsid w:val="004752B1"/>
    <w:rsid w:val="00476FD1"/>
    <w:rsid w:val="004775E9"/>
    <w:rsid w:val="004801A1"/>
    <w:rsid w:val="0048379B"/>
    <w:rsid w:val="00492F94"/>
    <w:rsid w:val="00496929"/>
    <w:rsid w:val="0049744C"/>
    <w:rsid w:val="004A0C14"/>
    <w:rsid w:val="004A112F"/>
    <w:rsid w:val="004A2FB6"/>
    <w:rsid w:val="004B537D"/>
    <w:rsid w:val="004C0768"/>
    <w:rsid w:val="004C28B3"/>
    <w:rsid w:val="004C3877"/>
    <w:rsid w:val="004C6AAA"/>
    <w:rsid w:val="004D2F49"/>
    <w:rsid w:val="004D4BC0"/>
    <w:rsid w:val="004E186F"/>
    <w:rsid w:val="004E3B43"/>
    <w:rsid w:val="004E6DCF"/>
    <w:rsid w:val="004F073E"/>
    <w:rsid w:val="004F4745"/>
    <w:rsid w:val="004F50B7"/>
    <w:rsid w:val="004F521B"/>
    <w:rsid w:val="004F5649"/>
    <w:rsid w:val="004F6632"/>
    <w:rsid w:val="00505363"/>
    <w:rsid w:val="00506F90"/>
    <w:rsid w:val="00510995"/>
    <w:rsid w:val="00510CA4"/>
    <w:rsid w:val="005127A1"/>
    <w:rsid w:val="00513C33"/>
    <w:rsid w:val="005170EA"/>
    <w:rsid w:val="00517318"/>
    <w:rsid w:val="00517632"/>
    <w:rsid w:val="00531AB1"/>
    <w:rsid w:val="0053490E"/>
    <w:rsid w:val="00534C40"/>
    <w:rsid w:val="00536386"/>
    <w:rsid w:val="005368F8"/>
    <w:rsid w:val="00540403"/>
    <w:rsid w:val="005418CF"/>
    <w:rsid w:val="005458ED"/>
    <w:rsid w:val="00545CAB"/>
    <w:rsid w:val="00545EA4"/>
    <w:rsid w:val="0054611D"/>
    <w:rsid w:val="0055326F"/>
    <w:rsid w:val="0055440A"/>
    <w:rsid w:val="00554F96"/>
    <w:rsid w:val="005569D6"/>
    <w:rsid w:val="00556D01"/>
    <w:rsid w:val="00556EB9"/>
    <w:rsid w:val="0056540E"/>
    <w:rsid w:val="00566161"/>
    <w:rsid w:val="0056774C"/>
    <w:rsid w:val="005712CD"/>
    <w:rsid w:val="005738F6"/>
    <w:rsid w:val="005744D6"/>
    <w:rsid w:val="005775A7"/>
    <w:rsid w:val="005810D5"/>
    <w:rsid w:val="00585CBB"/>
    <w:rsid w:val="00590A45"/>
    <w:rsid w:val="00592CA0"/>
    <w:rsid w:val="005976BE"/>
    <w:rsid w:val="005A3ACF"/>
    <w:rsid w:val="005A4029"/>
    <w:rsid w:val="005A5048"/>
    <w:rsid w:val="005A7E8D"/>
    <w:rsid w:val="005B0024"/>
    <w:rsid w:val="005B1CA8"/>
    <w:rsid w:val="005B2D31"/>
    <w:rsid w:val="005B4FDD"/>
    <w:rsid w:val="005B62F9"/>
    <w:rsid w:val="005C0875"/>
    <w:rsid w:val="005D2C3F"/>
    <w:rsid w:val="005D36BA"/>
    <w:rsid w:val="005D4113"/>
    <w:rsid w:val="005D5D5C"/>
    <w:rsid w:val="005E1DDA"/>
    <w:rsid w:val="005E42D0"/>
    <w:rsid w:val="005E7E66"/>
    <w:rsid w:val="005F1982"/>
    <w:rsid w:val="005F4A4B"/>
    <w:rsid w:val="0060328D"/>
    <w:rsid w:val="00604C57"/>
    <w:rsid w:val="00606B4F"/>
    <w:rsid w:val="00607D6B"/>
    <w:rsid w:val="0061458D"/>
    <w:rsid w:val="006200BF"/>
    <w:rsid w:val="00622B29"/>
    <w:rsid w:val="00623D00"/>
    <w:rsid w:val="00630348"/>
    <w:rsid w:val="006326D2"/>
    <w:rsid w:val="00632F72"/>
    <w:rsid w:val="00641026"/>
    <w:rsid w:val="00643B7E"/>
    <w:rsid w:val="0064519F"/>
    <w:rsid w:val="00650AE2"/>
    <w:rsid w:val="00652F42"/>
    <w:rsid w:val="00653949"/>
    <w:rsid w:val="00654175"/>
    <w:rsid w:val="006560B1"/>
    <w:rsid w:val="00665C79"/>
    <w:rsid w:val="006713DA"/>
    <w:rsid w:val="00671DF6"/>
    <w:rsid w:val="00672703"/>
    <w:rsid w:val="00674CAF"/>
    <w:rsid w:val="0067692A"/>
    <w:rsid w:val="00680051"/>
    <w:rsid w:val="00682619"/>
    <w:rsid w:val="00684F4D"/>
    <w:rsid w:val="0069157E"/>
    <w:rsid w:val="006941ED"/>
    <w:rsid w:val="00697FFB"/>
    <w:rsid w:val="006A02BB"/>
    <w:rsid w:val="006A063F"/>
    <w:rsid w:val="006A5EF5"/>
    <w:rsid w:val="006A6F4E"/>
    <w:rsid w:val="006B103D"/>
    <w:rsid w:val="006B44BC"/>
    <w:rsid w:val="006B4973"/>
    <w:rsid w:val="006B76FD"/>
    <w:rsid w:val="006C2024"/>
    <w:rsid w:val="006C41D4"/>
    <w:rsid w:val="006C7500"/>
    <w:rsid w:val="006D1F74"/>
    <w:rsid w:val="006D37EF"/>
    <w:rsid w:val="006D62A9"/>
    <w:rsid w:val="006F1721"/>
    <w:rsid w:val="006F1C9D"/>
    <w:rsid w:val="006F5440"/>
    <w:rsid w:val="00702B58"/>
    <w:rsid w:val="007049C7"/>
    <w:rsid w:val="00706DE0"/>
    <w:rsid w:val="00712D6A"/>
    <w:rsid w:val="00714184"/>
    <w:rsid w:val="007224D3"/>
    <w:rsid w:val="00724EB4"/>
    <w:rsid w:val="007272DD"/>
    <w:rsid w:val="007279D7"/>
    <w:rsid w:val="00727D45"/>
    <w:rsid w:val="0073405C"/>
    <w:rsid w:val="007359CB"/>
    <w:rsid w:val="007420E3"/>
    <w:rsid w:val="00742653"/>
    <w:rsid w:val="00742C7D"/>
    <w:rsid w:val="00746E3C"/>
    <w:rsid w:val="007478CE"/>
    <w:rsid w:val="00753B13"/>
    <w:rsid w:val="00754DE0"/>
    <w:rsid w:val="0076726E"/>
    <w:rsid w:val="00773270"/>
    <w:rsid w:val="00774F65"/>
    <w:rsid w:val="007821CD"/>
    <w:rsid w:val="00782EFE"/>
    <w:rsid w:val="007850AB"/>
    <w:rsid w:val="0079210B"/>
    <w:rsid w:val="00792BD1"/>
    <w:rsid w:val="00793560"/>
    <w:rsid w:val="00793FD3"/>
    <w:rsid w:val="0079435C"/>
    <w:rsid w:val="007A0562"/>
    <w:rsid w:val="007A0B95"/>
    <w:rsid w:val="007A17CF"/>
    <w:rsid w:val="007A4DA9"/>
    <w:rsid w:val="007A7CCD"/>
    <w:rsid w:val="007B59EB"/>
    <w:rsid w:val="007B5AB1"/>
    <w:rsid w:val="007B644A"/>
    <w:rsid w:val="007B6DF9"/>
    <w:rsid w:val="007C2BE8"/>
    <w:rsid w:val="007C3D6E"/>
    <w:rsid w:val="007C5A85"/>
    <w:rsid w:val="007C5D68"/>
    <w:rsid w:val="007C677D"/>
    <w:rsid w:val="007C7F7B"/>
    <w:rsid w:val="007D3A06"/>
    <w:rsid w:val="007D3C2F"/>
    <w:rsid w:val="007D5140"/>
    <w:rsid w:val="007D55C8"/>
    <w:rsid w:val="007E0417"/>
    <w:rsid w:val="007E1406"/>
    <w:rsid w:val="007E402A"/>
    <w:rsid w:val="007E56E6"/>
    <w:rsid w:val="007E5B16"/>
    <w:rsid w:val="007F285A"/>
    <w:rsid w:val="007F47A9"/>
    <w:rsid w:val="007F4836"/>
    <w:rsid w:val="007F51A0"/>
    <w:rsid w:val="007F68BB"/>
    <w:rsid w:val="007F75AC"/>
    <w:rsid w:val="00801401"/>
    <w:rsid w:val="00803B48"/>
    <w:rsid w:val="00806A1B"/>
    <w:rsid w:val="00807E42"/>
    <w:rsid w:val="00812A8D"/>
    <w:rsid w:val="00813AE6"/>
    <w:rsid w:val="00815BA4"/>
    <w:rsid w:val="00816395"/>
    <w:rsid w:val="008219D5"/>
    <w:rsid w:val="00821D63"/>
    <w:rsid w:val="00823865"/>
    <w:rsid w:val="008242D7"/>
    <w:rsid w:val="00825055"/>
    <w:rsid w:val="00825226"/>
    <w:rsid w:val="00833E10"/>
    <w:rsid w:val="00836232"/>
    <w:rsid w:val="00836C2E"/>
    <w:rsid w:val="0083766D"/>
    <w:rsid w:val="008432EA"/>
    <w:rsid w:val="00850725"/>
    <w:rsid w:val="0085610E"/>
    <w:rsid w:val="0085637A"/>
    <w:rsid w:val="00856B2B"/>
    <w:rsid w:val="00856E8A"/>
    <w:rsid w:val="008606AC"/>
    <w:rsid w:val="00862EDA"/>
    <w:rsid w:val="008637D5"/>
    <w:rsid w:val="00863F07"/>
    <w:rsid w:val="008713BF"/>
    <w:rsid w:val="008724F3"/>
    <w:rsid w:val="0087580A"/>
    <w:rsid w:val="0087681F"/>
    <w:rsid w:val="00876B3B"/>
    <w:rsid w:val="008806D4"/>
    <w:rsid w:val="0088139C"/>
    <w:rsid w:val="008832B6"/>
    <w:rsid w:val="00883518"/>
    <w:rsid w:val="008840B0"/>
    <w:rsid w:val="008851A0"/>
    <w:rsid w:val="00885320"/>
    <w:rsid w:val="00886CC7"/>
    <w:rsid w:val="0089038C"/>
    <w:rsid w:val="008A27E4"/>
    <w:rsid w:val="008B075B"/>
    <w:rsid w:val="008B1AD1"/>
    <w:rsid w:val="008B1CA9"/>
    <w:rsid w:val="008B34FE"/>
    <w:rsid w:val="008B3635"/>
    <w:rsid w:val="008B6300"/>
    <w:rsid w:val="008C0277"/>
    <w:rsid w:val="008C0E50"/>
    <w:rsid w:val="008C3078"/>
    <w:rsid w:val="008D199A"/>
    <w:rsid w:val="008D7871"/>
    <w:rsid w:val="008E1FB1"/>
    <w:rsid w:val="008E6E92"/>
    <w:rsid w:val="008E76A3"/>
    <w:rsid w:val="008E7BBC"/>
    <w:rsid w:val="008F5047"/>
    <w:rsid w:val="008F5395"/>
    <w:rsid w:val="008F67C9"/>
    <w:rsid w:val="0090006B"/>
    <w:rsid w:val="00900727"/>
    <w:rsid w:val="009025B2"/>
    <w:rsid w:val="00905F1C"/>
    <w:rsid w:val="009071B2"/>
    <w:rsid w:val="0091034D"/>
    <w:rsid w:val="00910505"/>
    <w:rsid w:val="00910526"/>
    <w:rsid w:val="009108FD"/>
    <w:rsid w:val="00910EE7"/>
    <w:rsid w:val="0091267C"/>
    <w:rsid w:val="00912DB3"/>
    <w:rsid w:val="00916108"/>
    <w:rsid w:val="00917326"/>
    <w:rsid w:val="00917825"/>
    <w:rsid w:val="00917F45"/>
    <w:rsid w:val="009244E9"/>
    <w:rsid w:val="009254C7"/>
    <w:rsid w:val="0093532B"/>
    <w:rsid w:val="00935B72"/>
    <w:rsid w:val="00941AB0"/>
    <w:rsid w:val="00951D67"/>
    <w:rsid w:val="00951FDF"/>
    <w:rsid w:val="00955580"/>
    <w:rsid w:val="00955E42"/>
    <w:rsid w:val="009574F6"/>
    <w:rsid w:val="00957849"/>
    <w:rsid w:val="00960095"/>
    <w:rsid w:val="00961F82"/>
    <w:rsid w:val="009674F6"/>
    <w:rsid w:val="00981989"/>
    <w:rsid w:val="00982527"/>
    <w:rsid w:val="009839BF"/>
    <w:rsid w:val="0098631C"/>
    <w:rsid w:val="00986F89"/>
    <w:rsid w:val="00987748"/>
    <w:rsid w:val="00987C41"/>
    <w:rsid w:val="009900F0"/>
    <w:rsid w:val="009902CE"/>
    <w:rsid w:val="009918F9"/>
    <w:rsid w:val="009920DD"/>
    <w:rsid w:val="0099307B"/>
    <w:rsid w:val="00994ECB"/>
    <w:rsid w:val="00996259"/>
    <w:rsid w:val="009A35B7"/>
    <w:rsid w:val="009B3D0A"/>
    <w:rsid w:val="009B7EBD"/>
    <w:rsid w:val="009C5CB7"/>
    <w:rsid w:val="009C5E4C"/>
    <w:rsid w:val="009D247D"/>
    <w:rsid w:val="009D44E8"/>
    <w:rsid w:val="009D67A9"/>
    <w:rsid w:val="009E2459"/>
    <w:rsid w:val="009E26BE"/>
    <w:rsid w:val="009E46AF"/>
    <w:rsid w:val="009E4CF5"/>
    <w:rsid w:val="009E5952"/>
    <w:rsid w:val="009E666F"/>
    <w:rsid w:val="009E6FD3"/>
    <w:rsid w:val="009F21A0"/>
    <w:rsid w:val="009F39EB"/>
    <w:rsid w:val="009F3E7F"/>
    <w:rsid w:val="009F4898"/>
    <w:rsid w:val="00A01182"/>
    <w:rsid w:val="00A018DD"/>
    <w:rsid w:val="00A138FA"/>
    <w:rsid w:val="00A15A18"/>
    <w:rsid w:val="00A16CC2"/>
    <w:rsid w:val="00A22937"/>
    <w:rsid w:val="00A24B1E"/>
    <w:rsid w:val="00A25923"/>
    <w:rsid w:val="00A30CF8"/>
    <w:rsid w:val="00A34E11"/>
    <w:rsid w:val="00A42277"/>
    <w:rsid w:val="00A51324"/>
    <w:rsid w:val="00A51FFB"/>
    <w:rsid w:val="00A537E6"/>
    <w:rsid w:val="00A543A3"/>
    <w:rsid w:val="00A546B6"/>
    <w:rsid w:val="00A603A7"/>
    <w:rsid w:val="00A654B0"/>
    <w:rsid w:val="00A668EB"/>
    <w:rsid w:val="00A72B99"/>
    <w:rsid w:val="00A8302B"/>
    <w:rsid w:val="00A86645"/>
    <w:rsid w:val="00A86894"/>
    <w:rsid w:val="00A90AE6"/>
    <w:rsid w:val="00A916D0"/>
    <w:rsid w:val="00A93232"/>
    <w:rsid w:val="00A93C4F"/>
    <w:rsid w:val="00AA6811"/>
    <w:rsid w:val="00AA77B6"/>
    <w:rsid w:val="00AB3B04"/>
    <w:rsid w:val="00AB7D7B"/>
    <w:rsid w:val="00AC0105"/>
    <w:rsid w:val="00AC3123"/>
    <w:rsid w:val="00AC5613"/>
    <w:rsid w:val="00AD3087"/>
    <w:rsid w:val="00AE0C9C"/>
    <w:rsid w:val="00AE3ED6"/>
    <w:rsid w:val="00AE4688"/>
    <w:rsid w:val="00AE4E63"/>
    <w:rsid w:val="00AE5E67"/>
    <w:rsid w:val="00AE5FCA"/>
    <w:rsid w:val="00AF023F"/>
    <w:rsid w:val="00AF11F3"/>
    <w:rsid w:val="00AF7550"/>
    <w:rsid w:val="00B007F6"/>
    <w:rsid w:val="00B05CB6"/>
    <w:rsid w:val="00B103C0"/>
    <w:rsid w:val="00B10C1D"/>
    <w:rsid w:val="00B20E3B"/>
    <w:rsid w:val="00B22DB2"/>
    <w:rsid w:val="00B22E9F"/>
    <w:rsid w:val="00B24B94"/>
    <w:rsid w:val="00B24E45"/>
    <w:rsid w:val="00B25A6B"/>
    <w:rsid w:val="00B27595"/>
    <w:rsid w:val="00B30A49"/>
    <w:rsid w:val="00B337E8"/>
    <w:rsid w:val="00B3518B"/>
    <w:rsid w:val="00B35E91"/>
    <w:rsid w:val="00B40138"/>
    <w:rsid w:val="00B40CEA"/>
    <w:rsid w:val="00B51EE3"/>
    <w:rsid w:val="00B53DEF"/>
    <w:rsid w:val="00B54026"/>
    <w:rsid w:val="00B56A0A"/>
    <w:rsid w:val="00B57136"/>
    <w:rsid w:val="00B654D9"/>
    <w:rsid w:val="00B65FE9"/>
    <w:rsid w:val="00B66FAA"/>
    <w:rsid w:val="00B6716F"/>
    <w:rsid w:val="00B67248"/>
    <w:rsid w:val="00B707AC"/>
    <w:rsid w:val="00B749A7"/>
    <w:rsid w:val="00B932BD"/>
    <w:rsid w:val="00B94FB6"/>
    <w:rsid w:val="00BA1ADE"/>
    <w:rsid w:val="00BA2FFD"/>
    <w:rsid w:val="00BA45CD"/>
    <w:rsid w:val="00BB0A36"/>
    <w:rsid w:val="00BC176A"/>
    <w:rsid w:val="00BC3E83"/>
    <w:rsid w:val="00BC44C8"/>
    <w:rsid w:val="00BD0B1A"/>
    <w:rsid w:val="00BD1287"/>
    <w:rsid w:val="00BE0021"/>
    <w:rsid w:val="00BE03E1"/>
    <w:rsid w:val="00BE1ECF"/>
    <w:rsid w:val="00BE3A74"/>
    <w:rsid w:val="00BE4667"/>
    <w:rsid w:val="00BF378F"/>
    <w:rsid w:val="00BF5051"/>
    <w:rsid w:val="00BF789C"/>
    <w:rsid w:val="00C021AE"/>
    <w:rsid w:val="00C04332"/>
    <w:rsid w:val="00C05359"/>
    <w:rsid w:val="00C1447D"/>
    <w:rsid w:val="00C20800"/>
    <w:rsid w:val="00C22B91"/>
    <w:rsid w:val="00C254E0"/>
    <w:rsid w:val="00C27E46"/>
    <w:rsid w:val="00C30E18"/>
    <w:rsid w:val="00C40284"/>
    <w:rsid w:val="00C40999"/>
    <w:rsid w:val="00C467D9"/>
    <w:rsid w:val="00C4759F"/>
    <w:rsid w:val="00C47A95"/>
    <w:rsid w:val="00C51671"/>
    <w:rsid w:val="00C6307D"/>
    <w:rsid w:val="00C63086"/>
    <w:rsid w:val="00C71C3B"/>
    <w:rsid w:val="00C731CB"/>
    <w:rsid w:val="00C753D8"/>
    <w:rsid w:val="00C831ED"/>
    <w:rsid w:val="00C83BE2"/>
    <w:rsid w:val="00C933D7"/>
    <w:rsid w:val="00C95FD9"/>
    <w:rsid w:val="00C97397"/>
    <w:rsid w:val="00CA0956"/>
    <w:rsid w:val="00CA0A85"/>
    <w:rsid w:val="00CA781F"/>
    <w:rsid w:val="00CC1929"/>
    <w:rsid w:val="00CC2525"/>
    <w:rsid w:val="00CD6B94"/>
    <w:rsid w:val="00CE2534"/>
    <w:rsid w:val="00CE56F7"/>
    <w:rsid w:val="00CF163D"/>
    <w:rsid w:val="00CF2092"/>
    <w:rsid w:val="00CF23FD"/>
    <w:rsid w:val="00CF3AE1"/>
    <w:rsid w:val="00CF472D"/>
    <w:rsid w:val="00CF5D19"/>
    <w:rsid w:val="00CF76A3"/>
    <w:rsid w:val="00D04585"/>
    <w:rsid w:val="00D059DF"/>
    <w:rsid w:val="00D07EB3"/>
    <w:rsid w:val="00D109B7"/>
    <w:rsid w:val="00D11CE3"/>
    <w:rsid w:val="00D135B4"/>
    <w:rsid w:val="00D135CF"/>
    <w:rsid w:val="00D14BE5"/>
    <w:rsid w:val="00D14FF4"/>
    <w:rsid w:val="00D266B6"/>
    <w:rsid w:val="00D2781B"/>
    <w:rsid w:val="00D37B2D"/>
    <w:rsid w:val="00D40AE0"/>
    <w:rsid w:val="00D42138"/>
    <w:rsid w:val="00D44AFF"/>
    <w:rsid w:val="00D454D8"/>
    <w:rsid w:val="00D46829"/>
    <w:rsid w:val="00D47A61"/>
    <w:rsid w:val="00D507B9"/>
    <w:rsid w:val="00D51693"/>
    <w:rsid w:val="00D51C71"/>
    <w:rsid w:val="00D51E5D"/>
    <w:rsid w:val="00D54A06"/>
    <w:rsid w:val="00D57230"/>
    <w:rsid w:val="00D61686"/>
    <w:rsid w:val="00D639E4"/>
    <w:rsid w:val="00D700EC"/>
    <w:rsid w:val="00D759FA"/>
    <w:rsid w:val="00D80022"/>
    <w:rsid w:val="00D81DB2"/>
    <w:rsid w:val="00D9573E"/>
    <w:rsid w:val="00DA0CB6"/>
    <w:rsid w:val="00DA2809"/>
    <w:rsid w:val="00DA5AEF"/>
    <w:rsid w:val="00DA78F1"/>
    <w:rsid w:val="00DB264F"/>
    <w:rsid w:val="00DC27C6"/>
    <w:rsid w:val="00DC3E49"/>
    <w:rsid w:val="00DC4FED"/>
    <w:rsid w:val="00DC6DCC"/>
    <w:rsid w:val="00DC7AFE"/>
    <w:rsid w:val="00DD2A45"/>
    <w:rsid w:val="00DD4D34"/>
    <w:rsid w:val="00DE001D"/>
    <w:rsid w:val="00DE14AE"/>
    <w:rsid w:val="00DE2C21"/>
    <w:rsid w:val="00DE3FF8"/>
    <w:rsid w:val="00DE58C2"/>
    <w:rsid w:val="00DE6329"/>
    <w:rsid w:val="00DE64B9"/>
    <w:rsid w:val="00DF2C17"/>
    <w:rsid w:val="00DF3BEA"/>
    <w:rsid w:val="00DF4E22"/>
    <w:rsid w:val="00E03A77"/>
    <w:rsid w:val="00E04F5C"/>
    <w:rsid w:val="00E066BF"/>
    <w:rsid w:val="00E1517D"/>
    <w:rsid w:val="00E155C5"/>
    <w:rsid w:val="00E17613"/>
    <w:rsid w:val="00E22DDE"/>
    <w:rsid w:val="00E231D3"/>
    <w:rsid w:val="00E2576B"/>
    <w:rsid w:val="00E27199"/>
    <w:rsid w:val="00E475D1"/>
    <w:rsid w:val="00E516C8"/>
    <w:rsid w:val="00E54943"/>
    <w:rsid w:val="00E57EE4"/>
    <w:rsid w:val="00E60234"/>
    <w:rsid w:val="00E64531"/>
    <w:rsid w:val="00E72582"/>
    <w:rsid w:val="00E75290"/>
    <w:rsid w:val="00E76416"/>
    <w:rsid w:val="00E76720"/>
    <w:rsid w:val="00E7744E"/>
    <w:rsid w:val="00E81078"/>
    <w:rsid w:val="00E83AC1"/>
    <w:rsid w:val="00E83E36"/>
    <w:rsid w:val="00E8482C"/>
    <w:rsid w:val="00E95D2B"/>
    <w:rsid w:val="00EA1905"/>
    <w:rsid w:val="00EA2386"/>
    <w:rsid w:val="00EA407F"/>
    <w:rsid w:val="00EA4662"/>
    <w:rsid w:val="00EA55B5"/>
    <w:rsid w:val="00EA7E88"/>
    <w:rsid w:val="00EB27E9"/>
    <w:rsid w:val="00EC01EC"/>
    <w:rsid w:val="00EC05E0"/>
    <w:rsid w:val="00EC10A2"/>
    <w:rsid w:val="00EC1CA9"/>
    <w:rsid w:val="00EC23D8"/>
    <w:rsid w:val="00EC7EEC"/>
    <w:rsid w:val="00ED465D"/>
    <w:rsid w:val="00ED7AE1"/>
    <w:rsid w:val="00EE0969"/>
    <w:rsid w:val="00EE0D39"/>
    <w:rsid w:val="00EE303C"/>
    <w:rsid w:val="00EE47EA"/>
    <w:rsid w:val="00EF330E"/>
    <w:rsid w:val="00EF530C"/>
    <w:rsid w:val="00EF6EEF"/>
    <w:rsid w:val="00EF7007"/>
    <w:rsid w:val="00EF7737"/>
    <w:rsid w:val="00EF7F56"/>
    <w:rsid w:val="00F03C1D"/>
    <w:rsid w:val="00F14230"/>
    <w:rsid w:val="00F14697"/>
    <w:rsid w:val="00F1523E"/>
    <w:rsid w:val="00F161E8"/>
    <w:rsid w:val="00F25497"/>
    <w:rsid w:val="00F25BB3"/>
    <w:rsid w:val="00F31921"/>
    <w:rsid w:val="00F34263"/>
    <w:rsid w:val="00F37567"/>
    <w:rsid w:val="00F406E7"/>
    <w:rsid w:val="00F424CB"/>
    <w:rsid w:val="00F44D03"/>
    <w:rsid w:val="00F471AB"/>
    <w:rsid w:val="00F4773D"/>
    <w:rsid w:val="00F526B6"/>
    <w:rsid w:val="00F62C13"/>
    <w:rsid w:val="00F62CC9"/>
    <w:rsid w:val="00F63FD3"/>
    <w:rsid w:val="00F6593C"/>
    <w:rsid w:val="00F6602A"/>
    <w:rsid w:val="00F66467"/>
    <w:rsid w:val="00F718FA"/>
    <w:rsid w:val="00F815BA"/>
    <w:rsid w:val="00F82CD5"/>
    <w:rsid w:val="00F84D11"/>
    <w:rsid w:val="00F860C6"/>
    <w:rsid w:val="00F87884"/>
    <w:rsid w:val="00F924A2"/>
    <w:rsid w:val="00F92E2A"/>
    <w:rsid w:val="00F94818"/>
    <w:rsid w:val="00FA0352"/>
    <w:rsid w:val="00FA078D"/>
    <w:rsid w:val="00FA0A7B"/>
    <w:rsid w:val="00FA14FA"/>
    <w:rsid w:val="00FA41E2"/>
    <w:rsid w:val="00FA58AA"/>
    <w:rsid w:val="00FA61B5"/>
    <w:rsid w:val="00FB0E64"/>
    <w:rsid w:val="00FB2712"/>
    <w:rsid w:val="00FB4D2E"/>
    <w:rsid w:val="00FB5BA8"/>
    <w:rsid w:val="00FB790A"/>
    <w:rsid w:val="00FC08C0"/>
    <w:rsid w:val="00FC25E4"/>
    <w:rsid w:val="00FC5D11"/>
    <w:rsid w:val="00FD0CB4"/>
    <w:rsid w:val="00FE160A"/>
    <w:rsid w:val="00FE36FD"/>
    <w:rsid w:val="00FE56AA"/>
    <w:rsid w:val="00FE5DD8"/>
    <w:rsid w:val="00FE69C4"/>
    <w:rsid w:val="00FF3748"/>
    <w:rsid w:val="00FF3E5B"/>
    <w:rsid w:val="00FF45B7"/>
    <w:rsid w:val="00FF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E26B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135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6D1F74"/>
    <w:pPr>
      <w:spacing w:before="125" w:after="125" w:line="240" w:lineRule="auto"/>
      <w:ind w:left="188" w:right="188"/>
      <w:outlineLvl w:val="1"/>
    </w:pPr>
    <w:rPr>
      <w:rFonts w:ascii="Trebuchet MS" w:eastAsia="Times New Roman" w:hAnsi="Trebuchet MS" w:cs="Times New Roman"/>
      <w:b/>
      <w:bCs/>
      <w:caps/>
      <w:color w:val="222222"/>
      <w:sz w:val="26"/>
      <w:szCs w:val="26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22E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49C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49C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2E9F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64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43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4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43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6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3E7"/>
    <w:rPr>
      <w:rFonts w:ascii="Tahoma" w:hAnsi="Tahoma" w:cs="Tahoma"/>
      <w:sz w:val="16"/>
      <w:szCs w:val="16"/>
    </w:rPr>
  </w:style>
  <w:style w:type="character" w:customStyle="1" w:styleId="nota1">
    <w:name w:val="nota1"/>
    <w:basedOn w:val="DefaultParagraphFont"/>
    <w:uiPriority w:val="99"/>
    <w:rsid w:val="006D1F74"/>
    <w:rPr>
      <w:rFonts w:cs="Times New Roman"/>
      <w:i/>
      <w:iCs/>
      <w:color w:val="B73B00"/>
    </w:rPr>
  </w:style>
  <w:style w:type="table" w:styleId="TableGrid">
    <w:name w:val="Table Grid"/>
    <w:basedOn w:val="TableNormal"/>
    <w:uiPriority w:val="99"/>
    <w:locked/>
    <w:rsid w:val="006D1F7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"/>
    <w:uiPriority w:val="99"/>
    <w:rsid w:val="0042766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3E4181"/>
    <w:rPr>
      <w:rFonts w:cs="Times New Roman"/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rsid w:val="00A93C4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049C7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4F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4F4745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961F82"/>
    <w:rPr>
      <w:rFonts w:cs="Times New Roman"/>
      <w:b/>
      <w:bCs/>
    </w:rPr>
  </w:style>
  <w:style w:type="character" w:customStyle="1" w:styleId="Data1">
    <w:name w:val="Data1"/>
    <w:basedOn w:val="DefaultParagraphFont"/>
    <w:uiPriority w:val="99"/>
    <w:rsid w:val="00BC44C8"/>
    <w:rPr>
      <w:rFonts w:cs="Times New Roman"/>
    </w:rPr>
  </w:style>
  <w:style w:type="character" w:customStyle="1" w:styleId="author">
    <w:name w:val="author"/>
    <w:basedOn w:val="DefaultParagraphFont"/>
    <w:uiPriority w:val="99"/>
    <w:rsid w:val="00BC44C8"/>
    <w:rPr>
      <w:rFonts w:cs="Times New Roman"/>
    </w:rPr>
  </w:style>
  <w:style w:type="character" w:customStyle="1" w:styleId="comment">
    <w:name w:val="comment"/>
    <w:basedOn w:val="DefaultParagraphFont"/>
    <w:uiPriority w:val="99"/>
    <w:rsid w:val="00BC44C8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C44C8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125E91"/>
    <w:pPr>
      <w:widowControl w:val="0"/>
      <w:suppressAutoHyphens/>
      <w:autoSpaceDE w:val="0"/>
      <w:spacing w:after="0" w:line="240" w:lineRule="atLeast"/>
      <w:jc w:val="both"/>
    </w:pPr>
    <w:rPr>
      <w:rFonts w:ascii="Times New Roman" w:eastAsia="Times New Roman" w:hAnsi="Times New Roman" w:cs="Times New Roman"/>
      <w:sz w:val="26"/>
      <w:szCs w:val="26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049C7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856E8A"/>
    <w:pPr>
      <w:ind w:left="720"/>
      <w:contextualSpacing/>
    </w:pPr>
    <w:rPr>
      <w:rFonts w:cs="Times New Roman"/>
    </w:rPr>
  </w:style>
  <w:style w:type="character" w:customStyle="1" w:styleId="CarattereCarattere1">
    <w:name w:val="Carattere Carattere1"/>
    <w:basedOn w:val="DefaultParagraphFont"/>
    <w:uiPriority w:val="99"/>
    <w:semiHidden/>
    <w:locked/>
    <w:rsid w:val="0007247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22E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2E9F"/>
    <w:rPr>
      <w:rFonts w:cs="Calibri"/>
      <w:sz w:val="22"/>
      <w:szCs w:val="22"/>
      <w:lang w:eastAsia="en-US"/>
    </w:rPr>
  </w:style>
  <w:style w:type="character" w:customStyle="1" w:styleId="Absatz-Standardschriftart">
    <w:name w:val="Absatz-Standardschriftart"/>
    <w:uiPriority w:val="99"/>
    <w:rsid w:val="00B22E9F"/>
  </w:style>
  <w:style w:type="character" w:customStyle="1" w:styleId="Caratterepredefinitoparagrafo1">
    <w:name w:val="Carattere predefinito paragrafo1"/>
    <w:uiPriority w:val="99"/>
    <w:rsid w:val="00B22E9F"/>
  </w:style>
  <w:style w:type="character" w:customStyle="1" w:styleId="WW8Num1z0">
    <w:name w:val="WW8Num1z0"/>
    <w:uiPriority w:val="99"/>
    <w:rsid w:val="00B22E9F"/>
  </w:style>
  <w:style w:type="character" w:customStyle="1" w:styleId="WW8Num2z0">
    <w:name w:val="WW8Num2z0"/>
    <w:uiPriority w:val="99"/>
    <w:rsid w:val="00B22E9F"/>
  </w:style>
  <w:style w:type="character" w:customStyle="1" w:styleId="WW8Num3z0">
    <w:name w:val="WW8Num3z0"/>
    <w:uiPriority w:val="99"/>
    <w:rsid w:val="00B22E9F"/>
  </w:style>
  <w:style w:type="character" w:customStyle="1" w:styleId="WW8Num4z0">
    <w:name w:val="WW8Num4z0"/>
    <w:uiPriority w:val="99"/>
    <w:rsid w:val="00B22E9F"/>
  </w:style>
  <w:style w:type="character" w:customStyle="1" w:styleId="WW8Num5z0">
    <w:name w:val="WW8Num5z0"/>
    <w:uiPriority w:val="99"/>
    <w:rsid w:val="00B22E9F"/>
    <w:rPr>
      <w:rFonts w:ascii="Symbol" w:hAnsi="Symbol"/>
    </w:rPr>
  </w:style>
  <w:style w:type="character" w:customStyle="1" w:styleId="WW8Num6z0">
    <w:name w:val="WW8Num6z0"/>
    <w:uiPriority w:val="99"/>
    <w:rsid w:val="00B22E9F"/>
    <w:rPr>
      <w:rFonts w:ascii="Symbol" w:hAnsi="Symbol"/>
    </w:rPr>
  </w:style>
  <w:style w:type="character" w:customStyle="1" w:styleId="WW8Num7z0">
    <w:name w:val="WW8Num7z0"/>
    <w:uiPriority w:val="99"/>
    <w:rsid w:val="00B22E9F"/>
    <w:rPr>
      <w:rFonts w:ascii="Symbol" w:hAnsi="Symbol"/>
    </w:rPr>
  </w:style>
  <w:style w:type="character" w:customStyle="1" w:styleId="WW8Num8z0">
    <w:name w:val="WW8Num8z0"/>
    <w:uiPriority w:val="99"/>
    <w:rsid w:val="00B22E9F"/>
    <w:rPr>
      <w:rFonts w:ascii="Symbol" w:hAnsi="Symbol"/>
    </w:rPr>
  </w:style>
  <w:style w:type="character" w:customStyle="1" w:styleId="WW8Num9z0">
    <w:name w:val="WW8Num9z0"/>
    <w:uiPriority w:val="99"/>
    <w:rsid w:val="00B22E9F"/>
  </w:style>
  <w:style w:type="character" w:customStyle="1" w:styleId="WW8Num10z0">
    <w:name w:val="WW8Num10z0"/>
    <w:uiPriority w:val="99"/>
    <w:rsid w:val="00B22E9F"/>
    <w:rPr>
      <w:rFonts w:ascii="Symbol" w:hAnsi="Symbol"/>
    </w:rPr>
  </w:style>
  <w:style w:type="character" w:customStyle="1" w:styleId="CarattereCarattere2">
    <w:name w:val="Carattere Carattere2"/>
    <w:basedOn w:val="DefaultParagraphFont"/>
    <w:uiPriority w:val="99"/>
    <w:rsid w:val="00B22E9F"/>
    <w:rPr>
      <w:rFonts w:cs="Times New Roman"/>
    </w:rPr>
  </w:style>
  <w:style w:type="character" w:customStyle="1" w:styleId="CarattereCarattere11">
    <w:name w:val="Carattere Carattere11"/>
    <w:basedOn w:val="DefaultParagraphFont"/>
    <w:uiPriority w:val="99"/>
    <w:rsid w:val="00B22E9F"/>
    <w:rPr>
      <w:rFonts w:cs="Times New Roman"/>
    </w:rPr>
  </w:style>
  <w:style w:type="character" w:customStyle="1" w:styleId="CarattereCarattere">
    <w:name w:val="Carattere Carattere"/>
    <w:basedOn w:val="DefaultParagraphFont"/>
    <w:uiPriority w:val="99"/>
    <w:rsid w:val="00B22E9F"/>
    <w:rPr>
      <w:rFonts w:cs="Times New Roman"/>
    </w:rPr>
  </w:style>
  <w:style w:type="character" w:customStyle="1" w:styleId="Caratteredinumerazione">
    <w:name w:val="Carattere di numerazione"/>
    <w:uiPriority w:val="99"/>
    <w:rsid w:val="00B22E9F"/>
  </w:style>
  <w:style w:type="paragraph" w:customStyle="1" w:styleId="Intestazione2">
    <w:name w:val="Intestazione2"/>
    <w:basedOn w:val="Normal"/>
    <w:next w:val="BodyText"/>
    <w:uiPriority w:val="99"/>
    <w:rsid w:val="00B22E9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B22E9F"/>
    <w:pPr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Didascalia2">
    <w:name w:val="Didascalia2"/>
    <w:basedOn w:val="Normal"/>
    <w:uiPriority w:val="99"/>
    <w:rsid w:val="00B22E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"/>
    <w:uiPriority w:val="99"/>
    <w:rsid w:val="00B22E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ar-SA"/>
    </w:rPr>
  </w:style>
  <w:style w:type="paragraph" w:customStyle="1" w:styleId="Intestazione1">
    <w:name w:val="Intestazione1"/>
    <w:basedOn w:val="Normal"/>
    <w:next w:val="BodyText"/>
    <w:uiPriority w:val="99"/>
    <w:rsid w:val="00B22E9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"/>
    <w:uiPriority w:val="99"/>
    <w:rsid w:val="00B22E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B22E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B22E9F"/>
    <w:rPr>
      <w:rFonts w:ascii="Times New Roman" w:hAnsi="Times New Roman" w:cs="Times New Roman"/>
      <w:b/>
      <w:bCs/>
      <w:sz w:val="32"/>
      <w:lang w:eastAsia="ar-SA" w:bidi="ar-SA"/>
    </w:rPr>
  </w:style>
  <w:style w:type="paragraph" w:styleId="Subtitle">
    <w:name w:val="Subtitle"/>
    <w:basedOn w:val="Intestazione1"/>
    <w:next w:val="BodyText"/>
    <w:link w:val="SubtitleChar"/>
    <w:uiPriority w:val="99"/>
    <w:qFormat/>
    <w:locked/>
    <w:rsid w:val="00B22E9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2E9F"/>
    <w:rPr>
      <w:rFonts w:ascii="Arial" w:eastAsia="Arial Unicode MS" w:hAnsi="Arial" w:cs="Mangal"/>
      <w:i/>
      <w:iCs/>
      <w:sz w:val="28"/>
      <w:szCs w:val="28"/>
      <w:lang w:eastAsia="ar-SA" w:bidi="ar-SA"/>
    </w:rPr>
  </w:style>
  <w:style w:type="paragraph" w:customStyle="1" w:styleId="Contenutotabella">
    <w:name w:val="Contenuto tabella"/>
    <w:basedOn w:val="Normal"/>
    <w:uiPriority w:val="99"/>
    <w:rsid w:val="00B22E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B22E9F"/>
    <w:pPr>
      <w:jc w:val="center"/>
    </w:pPr>
    <w:rPr>
      <w:b/>
      <w:bCs/>
    </w:rPr>
  </w:style>
  <w:style w:type="character" w:styleId="PageNumber">
    <w:name w:val="page number"/>
    <w:basedOn w:val="DefaultParagraphFont"/>
    <w:uiPriority w:val="99"/>
    <w:rsid w:val="00B22E9F"/>
    <w:rPr>
      <w:rFonts w:cs="Times New Roman"/>
    </w:rPr>
  </w:style>
  <w:style w:type="paragraph" w:customStyle="1" w:styleId="Standard">
    <w:name w:val="Standard"/>
    <w:uiPriority w:val="99"/>
    <w:rsid w:val="00B22E9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</w:rPr>
  </w:style>
  <w:style w:type="paragraph" w:customStyle="1" w:styleId="usoboll1">
    <w:name w:val="usoboll1"/>
    <w:basedOn w:val="Normal"/>
    <w:uiPriority w:val="99"/>
    <w:rsid w:val="00DC7AFE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Spacing">
    <w:name w:val="No Spacing"/>
    <w:uiPriority w:val="99"/>
    <w:qFormat/>
    <w:rsid w:val="00885320"/>
    <w:rPr>
      <w:lang w:eastAsia="en-US"/>
    </w:rPr>
  </w:style>
  <w:style w:type="paragraph" w:customStyle="1" w:styleId="OiaeaeiYiio2">
    <w:name w:val="O?ia eaeiYiio 2"/>
    <w:basedOn w:val="Normal"/>
    <w:uiPriority w:val="99"/>
    <w:rsid w:val="00885320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rsid w:val="0036597D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A78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9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96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287349655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96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287349656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96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287349630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96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287349620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96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287349631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96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287349610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96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287349618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96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287349615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96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287349611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96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287349609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96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287349617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9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64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regalbuto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</TotalTime>
  <Pages>3</Pages>
  <Words>801</Words>
  <Characters>4567</Characters>
  <Application>Microsoft Office Outlook</Application>
  <DocSecurity>0</DocSecurity>
  <Lines>0</Lines>
  <Paragraphs>0</Paragraphs>
  <ScaleCrop>false</ScaleCrop>
  <Company>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Regalbuto 11 novembre 2009</dc:title>
  <dc:subject/>
  <dc:creator>Antonio Latora</dc:creator>
  <cp:keywords/>
  <dc:description/>
  <cp:lastModifiedBy>Pc Regalbuto 9</cp:lastModifiedBy>
  <cp:revision>31</cp:revision>
  <cp:lastPrinted>2021-09-07T07:53:00Z</cp:lastPrinted>
  <dcterms:created xsi:type="dcterms:W3CDTF">2019-04-15T16:09:00Z</dcterms:created>
  <dcterms:modified xsi:type="dcterms:W3CDTF">2021-09-07T07:54:00Z</dcterms:modified>
</cp:coreProperties>
</file>